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FA" w:rsidRDefault="004A1DFA" w:rsidP="004A1DFA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4A1DFA" w:rsidRDefault="004A1DFA" w:rsidP="004A1DFA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4A1DFA" w:rsidRDefault="004A1DFA" w:rsidP="004A1DFA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</w:rPr>
      </w:pPr>
    </w:p>
    <w:p w:rsidR="004A1DFA" w:rsidRDefault="004A1DFA" w:rsidP="004A1DFA">
      <w:pPr>
        <w:widowControl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«29» октября 2021 года                                                                                      № 633-п</w:t>
      </w:r>
    </w:p>
    <w:p w:rsidR="004A1DFA" w:rsidRDefault="004A1DFA" w:rsidP="004A1DFA">
      <w:pPr>
        <w:widowControl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</w:rPr>
      </w:pPr>
    </w:p>
    <w:p w:rsidR="004A1DFA" w:rsidRDefault="00072D2B" w:rsidP="004A1D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zh-CN"/>
        </w:rPr>
      </w:pPr>
      <w:proofErr w:type="gramStart"/>
      <w:r w:rsidRPr="004A1DFA">
        <w:rPr>
          <w:rFonts w:ascii="Arial" w:hAnsi="Arial" w:cs="Arial"/>
          <w:lang w:eastAsia="zh-CN"/>
        </w:rPr>
        <w:t>О внесении изменений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 xml:space="preserve">в </w:t>
      </w:r>
      <w:r w:rsidR="00F301D9" w:rsidRPr="004A1DFA">
        <w:rPr>
          <w:rFonts w:ascii="Arial" w:hAnsi="Arial" w:cs="Arial"/>
          <w:lang w:eastAsia="zh-CN"/>
        </w:rPr>
        <w:t>п</w:t>
      </w:r>
      <w:r w:rsidRPr="004A1DFA">
        <w:rPr>
          <w:rFonts w:ascii="Arial" w:hAnsi="Arial" w:cs="Arial"/>
          <w:lang w:eastAsia="zh-CN"/>
        </w:rPr>
        <w:t>остановление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="00F301D9" w:rsidRPr="004A1DFA">
        <w:rPr>
          <w:rFonts w:ascii="Arial" w:hAnsi="Arial" w:cs="Arial"/>
          <w:lang w:eastAsia="zh-CN"/>
        </w:rPr>
        <w:t>администрации Ермаковского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="00F301D9" w:rsidRPr="004A1DFA">
        <w:rPr>
          <w:rFonts w:ascii="Arial" w:hAnsi="Arial" w:cs="Arial"/>
          <w:lang w:eastAsia="zh-CN"/>
        </w:rPr>
        <w:t>ра</w:t>
      </w:r>
      <w:r w:rsidR="00F301D9" w:rsidRPr="004A1DFA">
        <w:rPr>
          <w:rFonts w:ascii="Arial" w:hAnsi="Arial" w:cs="Arial"/>
          <w:lang w:eastAsia="zh-CN"/>
        </w:rPr>
        <w:t>й</w:t>
      </w:r>
      <w:r w:rsidR="00F301D9" w:rsidRPr="004A1DFA">
        <w:rPr>
          <w:rFonts w:ascii="Arial" w:hAnsi="Arial" w:cs="Arial"/>
          <w:lang w:eastAsia="zh-CN"/>
        </w:rPr>
        <w:t xml:space="preserve">она </w:t>
      </w:r>
      <w:r w:rsidR="00F059F4" w:rsidRPr="004A1DFA">
        <w:rPr>
          <w:rFonts w:ascii="Arial" w:hAnsi="Arial" w:cs="Arial"/>
          <w:lang w:eastAsia="zh-CN"/>
        </w:rPr>
        <w:t>о</w:t>
      </w:r>
      <w:r w:rsidRPr="004A1DFA">
        <w:rPr>
          <w:rFonts w:ascii="Arial" w:hAnsi="Arial" w:cs="Arial"/>
          <w:lang w:eastAsia="zh-CN"/>
        </w:rPr>
        <w:t>т 29.10.2013 г..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№</w:t>
      </w:r>
      <w:r w:rsid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708-п</w:t>
      </w:r>
      <w:r w:rsidR="00F301D9" w:rsidRPr="004A1DFA">
        <w:rPr>
          <w:rFonts w:ascii="Arial" w:hAnsi="Arial" w:cs="Arial"/>
          <w:lang w:eastAsia="zh-CN"/>
        </w:rPr>
        <w:t xml:space="preserve"> (в редакции постановления от</w:t>
      </w:r>
      <w:r w:rsidR="00F059F4" w:rsidRPr="004A1DFA">
        <w:rPr>
          <w:rFonts w:ascii="Arial" w:hAnsi="Arial" w:cs="Arial"/>
          <w:lang w:eastAsia="zh-CN"/>
        </w:rPr>
        <w:t xml:space="preserve"> </w:t>
      </w:r>
      <w:r w:rsidR="00F301D9" w:rsidRPr="004A1DFA">
        <w:rPr>
          <w:rFonts w:ascii="Arial" w:hAnsi="Arial" w:cs="Arial"/>
          <w:lang w:eastAsia="zh-CN"/>
        </w:rPr>
        <w:t>10.02.2014</w:t>
      </w:r>
      <w:r w:rsidR="004A1DFA">
        <w:rPr>
          <w:rFonts w:ascii="Arial" w:hAnsi="Arial" w:cs="Arial"/>
          <w:lang w:eastAsia="zh-CN"/>
        </w:rPr>
        <w:t xml:space="preserve"> </w:t>
      </w:r>
      <w:r w:rsidR="00F301D9" w:rsidRPr="004A1DFA">
        <w:rPr>
          <w:rFonts w:ascii="Arial" w:hAnsi="Arial" w:cs="Arial"/>
          <w:lang w:eastAsia="zh-CN"/>
        </w:rPr>
        <w:t>г. №</w:t>
      </w:r>
      <w:r w:rsidR="004A1DFA">
        <w:rPr>
          <w:rFonts w:ascii="Arial" w:hAnsi="Arial" w:cs="Arial"/>
          <w:lang w:eastAsia="zh-CN"/>
        </w:rPr>
        <w:t xml:space="preserve"> </w:t>
      </w:r>
      <w:r w:rsidR="00F301D9" w:rsidRPr="004A1DFA">
        <w:rPr>
          <w:rFonts w:ascii="Arial" w:hAnsi="Arial" w:cs="Arial"/>
          <w:lang w:eastAsia="zh-CN"/>
        </w:rPr>
        <w:t>86-п; от 07.04.2014 г. №</w:t>
      </w:r>
      <w:r w:rsidR="004A1DFA">
        <w:rPr>
          <w:rFonts w:ascii="Arial" w:hAnsi="Arial" w:cs="Arial"/>
          <w:lang w:eastAsia="zh-CN"/>
        </w:rPr>
        <w:t xml:space="preserve"> </w:t>
      </w:r>
      <w:r w:rsidR="00F301D9" w:rsidRPr="004A1DFA">
        <w:rPr>
          <w:rFonts w:ascii="Arial" w:hAnsi="Arial" w:cs="Arial"/>
          <w:lang w:eastAsia="zh-CN"/>
        </w:rPr>
        <w:t>230-п; от 13.05.2014</w:t>
      </w:r>
      <w:r w:rsidR="004A1DFA">
        <w:rPr>
          <w:rFonts w:ascii="Arial" w:hAnsi="Arial" w:cs="Arial"/>
          <w:lang w:eastAsia="zh-CN"/>
        </w:rPr>
        <w:t xml:space="preserve"> </w:t>
      </w:r>
      <w:r w:rsidR="00F301D9" w:rsidRPr="004A1DFA">
        <w:rPr>
          <w:rFonts w:ascii="Arial" w:hAnsi="Arial" w:cs="Arial"/>
          <w:lang w:eastAsia="zh-CN"/>
        </w:rPr>
        <w:t>г. № 343</w:t>
      </w:r>
      <w:r w:rsidR="003B2139" w:rsidRPr="004A1DFA">
        <w:rPr>
          <w:rFonts w:ascii="Arial" w:hAnsi="Arial" w:cs="Arial"/>
          <w:lang w:eastAsia="zh-CN"/>
        </w:rPr>
        <w:t>-п</w:t>
      </w:r>
      <w:r w:rsidR="00F301D9" w:rsidRPr="004A1DFA">
        <w:rPr>
          <w:rFonts w:ascii="Arial" w:hAnsi="Arial" w:cs="Arial"/>
          <w:lang w:eastAsia="zh-CN"/>
        </w:rPr>
        <w:t>; от 15.09.2014</w:t>
      </w:r>
      <w:r w:rsidR="004A1DFA">
        <w:rPr>
          <w:rFonts w:ascii="Arial" w:hAnsi="Arial" w:cs="Arial"/>
          <w:lang w:eastAsia="zh-CN"/>
        </w:rPr>
        <w:t xml:space="preserve"> </w:t>
      </w:r>
      <w:r w:rsidR="00F301D9" w:rsidRPr="004A1DFA">
        <w:rPr>
          <w:rFonts w:ascii="Arial" w:hAnsi="Arial" w:cs="Arial"/>
          <w:lang w:eastAsia="zh-CN"/>
        </w:rPr>
        <w:t>г. №</w:t>
      </w:r>
      <w:r w:rsidR="004A1DFA">
        <w:rPr>
          <w:rFonts w:ascii="Arial" w:hAnsi="Arial" w:cs="Arial"/>
          <w:lang w:eastAsia="zh-CN"/>
        </w:rPr>
        <w:t xml:space="preserve"> </w:t>
      </w:r>
      <w:r w:rsidR="00F301D9" w:rsidRPr="004A1DFA">
        <w:rPr>
          <w:rFonts w:ascii="Arial" w:hAnsi="Arial" w:cs="Arial"/>
          <w:lang w:eastAsia="zh-CN"/>
        </w:rPr>
        <w:t>681-п</w:t>
      </w:r>
      <w:r w:rsidR="00C17E3B" w:rsidRPr="004A1DFA">
        <w:rPr>
          <w:rFonts w:ascii="Arial" w:hAnsi="Arial" w:cs="Arial"/>
          <w:lang w:eastAsia="zh-CN"/>
        </w:rPr>
        <w:t>;</w:t>
      </w:r>
      <w:r w:rsidR="00F059F4" w:rsidRPr="004A1DFA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от 30.10.2014</w:t>
      </w:r>
      <w:r w:rsidR="004A1DFA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г. №</w:t>
      </w:r>
      <w:r w:rsidR="004A1DFA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881-п</w:t>
      </w:r>
      <w:r w:rsidR="00AA6EB8" w:rsidRPr="004A1DFA">
        <w:rPr>
          <w:rFonts w:ascii="Arial" w:hAnsi="Arial" w:cs="Arial"/>
          <w:lang w:eastAsia="zh-CN"/>
        </w:rPr>
        <w:t>, от 04.06.2015 г. №</w:t>
      </w:r>
      <w:r w:rsidR="004A1DFA">
        <w:rPr>
          <w:rFonts w:ascii="Arial" w:hAnsi="Arial" w:cs="Arial"/>
          <w:lang w:eastAsia="zh-CN"/>
        </w:rPr>
        <w:t xml:space="preserve"> </w:t>
      </w:r>
      <w:r w:rsidR="00AA6EB8" w:rsidRPr="004A1DFA">
        <w:rPr>
          <w:rFonts w:ascii="Arial" w:hAnsi="Arial" w:cs="Arial"/>
          <w:lang w:eastAsia="zh-CN"/>
        </w:rPr>
        <w:t>345-п</w:t>
      </w:r>
      <w:r w:rsidR="004F4C43" w:rsidRPr="004A1DFA">
        <w:rPr>
          <w:rFonts w:ascii="Arial" w:hAnsi="Arial" w:cs="Arial"/>
          <w:lang w:eastAsia="zh-CN"/>
        </w:rPr>
        <w:t>;</w:t>
      </w:r>
      <w:r w:rsidR="00F059F4" w:rsidRPr="004A1DFA">
        <w:rPr>
          <w:rFonts w:ascii="Arial" w:hAnsi="Arial" w:cs="Arial"/>
          <w:lang w:eastAsia="zh-CN"/>
        </w:rPr>
        <w:t xml:space="preserve"> </w:t>
      </w:r>
      <w:r w:rsidR="004F4C43" w:rsidRPr="004A1DFA">
        <w:rPr>
          <w:rFonts w:ascii="Arial" w:hAnsi="Arial" w:cs="Arial"/>
          <w:lang w:eastAsia="zh-CN"/>
        </w:rPr>
        <w:t>от 30.10.2015</w:t>
      </w:r>
      <w:r w:rsidR="004A1DFA">
        <w:rPr>
          <w:rFonts w:ascii="Arial" w:hAnsi="Arial" w:cs="Arial"/>
          <w:lang w:eastAsia="zh-CN"/>
        </w:rPr>
        <w:t xml:space="preserve"> г.</w:t>
      </w:r>
      <w:r w:rsidR="004F4C43" w:rsidRPr="004A1DFA">
        <w:rPr>
          <w:rFonts w:ascii="Arial" w:hAnsi="Arial" w:cs="Arial"/>
          <w:lang w:eastAsia="zh-CN"/>
        </w:rPr>
        <w:t xml:space="preserve"> №</w:t>
      </w:r>
      <w:r w:rsidR="004A1DFA">
        <w:rPr>
          <w:rFonts w:ascii="Arial" w:hAnsi="Arial" w:cs="Arial"/>
          <w:lang w:eastAsia="zh-CN"/>
        </w:rPr>
        <w:t xml:space="preserve"> </w:t>
      </w:r>
      <w:r w:rsidR="004F4C43" w:rsidRPr="004A1DFA">
        <w:rPr>
          <w:rFonts w:ascii="Arial" w:hAnsi="Arial" w:cs="Arial"/>
          <w:lang w:eastAsia="zh-CN"/>
        </w:rPr>
        <w:t>746-п</w:t>
      </w:r>
      <w:r w:rsidR="001A3EDA" w:rsidRPr="004A1DFA">
        <w:rPr>
          <w:rFonts w:ascii="Arial" w:hAnsi="Arial" w:cs="Arial"/>
          <w:lang w:eastAsia="zh-CN"/>
        </w:rPr>
        <w:t>;</w:t>
      </w:r>
      <w:r w:rsidR="001A3EDA" w:rsidRPr="004A1DFA">
        <w:rPr>
          <w:rFonts w:ascii="Arial" w:hAnsi="Arial" w:cs="Arial"/>
        </w:rPr>
        <w:t xml:space="preserve"> </w:t>
      </w:r>
      <w:r w:rsidR="001A3EDA" w:rsidRPr="004A1DFA">
        <w:rPr>
          <w:rFonts w:ascii="Arial" w:hAnsi="Arial" w:cs="Arial"/>
          <w:lang w:eastAsia="zh-CN"/>
        </w:rPr>
        <w:t>от 31.10.2016 г. № 699-п</w:t>
      </w:r>
      <w:r w:rsidR="00F66238" w:rsidRPr="004A1DFA">
        <w:rPr>
          <w:rFonts w:ascii="Arial" w:hAnsi="Arial" w:cs="Arial"/>
          <w:lang w:eastAsia="zh-CN"/>
        </w:rPr>
        <w:t>; от 31.10.2017 г. №</w:t>
      </w:r>
      <w:r w:rsidR="004A1DFA">
        <w:rPr>
          <w:rFonts w:ascii="Arial" w:hAnsi="Arial" w:cs="Arial"/>
          <w:lang w:eastAsia="zh-CN"/>
        </w:rPr>
        <w:t xml:space="preserve"> </w:t>
      </w:r>
      <w:r w:rsidR="00F66238" w:rsidRPr="004A1DFA">
        <w:rPr>
          <w:rFonts w:ascii="Arial" w:hAnsi="Arial" w:cs="Arial"/>
          <w:lang w:eastAsia="zh-CN"/>
        </w:rPr>
        <w:t>783-п</w:t>
      </w:r>
      <w:r w:rsidR="00C92BBB" w:rsidRPr="004A1DFA">
        <w:rPr>
          <w:rFonts w:ascii="Arial" w:hAnsi="Arial" w:cs="Arial"/>
          <w:lang w:eastAsia="zh-CN"/>
        </w:rPr>
        <w:t>;</w:t>
      </w:r>
      <w:proofErr w:type="gramEnd"/>
      <w:r w:rsidR="00C92BBB" w:rsidRPr="004A1DFA">
        <w:rPr>
          <w:rFonts w:ascii="Arial" w:hAnsi="Arial" w:cs="Arial"/>
          <w:lang w:eastAsia="zh-CN"/>
        </w:rPr>
        <w:t xml:space="preserve"> от 21.05.2018</w:t>
      </w:r>
      <w:r w:rsidR="004A1DFA">
        <w:rPr>
          <w:rFonts w:ascii="Arial" w:hAnsi="Arial" w:cs="Arial"/>
          <w:lang w:eastAsia="zh-CN"/>
        </w:rPr>
        <w:t xml:space="preserve"> г.</w:t>
      </w:r>
      <w:r w:rsidR="00C92BBB" w:rsidRPr="004A1DFA">
        <w:rPr>
          <w:rFonts w:ascii="Arial" w:hAnsi="Arial" w:cs="Arial"/>
          <w:lang w:eastAsia="zh-CN"/>
        </w:rPr>
        <w:t xml:space="preserve"> №</w:t>
      </w:r>
      <w:r w:rsidR="004A1DFA">
        <w:rPr>
          <w:rFonts w:ascii="Arial" w:hAnsi="Arial" w:cs="Arial"/>
          <w:lang w:eastAsia="zh-CN"/>
        </w:rPr>
        <w:t xml:space="preserve"> </w:t>
      </w:r>
      <w:r w:rsidR="00C92BBB" w:rsidRPr="004A1DFA">
        <w:rPr>
          <w:rFonts w:ascii="Arial" w:hAnsi="Arial" w:cs="Arial"/>
          <w:lang w:eastAsia="zh-CN"/>
        </w:rPr>
        <w:t>244-п</w:t>
      </w:r>
      <w:r w:rsidR="00F059F4" w:rsidRPr="004A1DFA">
        <w:rPr>
          <w:rFonts w:ascii="Arial" w:hAnsi="Arial" w:cs="Arial"/>
          <w:lang w:eastAsia="zh-CN"/>
        </w:rPr>
        <w:t>; от 26.06.2019</w:t>
      </w:r>
      <w:r w:rsidR="004A1DFA">
        <w:rPr>
          <w:rFonts w:ascii="Arial" w:hAnsi="Arial" w:cs="Arial"/>
          <w:lang w:eastAsia="zh-CN"/>
        </w:rPr>
        <w:t xml:space="preserve"> г.</w:t>
      </w:r>
      <w:r w:rsidR="00F059F4" w:rsidRPr="004A1DFA">
        <w:rPr>
          <w:rFonts w:ascii="Arial" w:hAnsi="Arial" w:cs="Arial"/>
          <w:lang w:eastAsia="zh-CN"/>
        </w:rPr>
        <w:t xml:space="preserve"> №</w:t>
      </w:r>
      <w:r w:rsidR="004A1DFA">
        <w:rPr>
          <w:rFonts w:ascii="Arial" w:hAnsi="Arial" w:cs="Arial"/>
          <w:lang w:eastAsia="zh-CN"/>
        </w:rPr>
        <w:t xml:space="preserve"> </w:t>
      </w:r>
      <w:r w:rsidR="00F059F4" w:rsidRPr="004A1DFA">
        <w:rPr>
          <w:rFonts w:ascii="Arial" w:hAnsi="Arial" w:cs="Arial"/>
          <w:lang w:eastAsia="zh-CN"/>
        </w:rPr>
        <w:t>314-п; от 24.10.2019</w:t>
      </w:r>
      <w:r w:rsidR="004A1DFA">
        <w:rPr>
          <w:rFonts w:ascii="Arial" w:hAnsi="Arial" w:cs="Arial"/>
          <w:lang w:eastAsia="zh-CN"/>
        </w:rPr>
        <w:t xml:space="preserve"> г.</w:t>
      </w:r>
      <w:r w:rsidR="00F059F4" w:rsidRPr="004A1DFA">
        <w:rPr>
          <w:rFonts w:ascii="Arial" w:hAnsi="Arial" w:cs="Arial"/>
          <w:lang w:eastAsia="zh-CN"/>
        </w:rPr>
        <w:t xml:space="preserve"> №</w:t>
      </w:r>
      <w:r w:rsidR="004A1DFA">
        <w:rPr>
          <w:rFonts w:ascii="Arial" w:hAnsi="Arial" w:cs="Arial"/>
          <w:lang w:eastAsia="zh-CN"/>
        </w:rPr>
        <w:t xml:space="preserve"> </w:t>
      </w:r>
      <w:r w:rsidR="00F059F4" w:rsidRPr="004A1DFA">
        <w:rPr>
          <w:rFonts w:ascii="Arial" w:hAnsi="Arial" w:cs="Arial"/>
          <w:lang w:eastAsia="zh-CN"/>
        </w:rPr>
        <w:t>596-п; от 31.10.2019 г. № 621-п</w:t>
      </w:r>
      <w:r w:rsidR="005C0280" w:rsidRPr="004A1DFA">
        <w:rPr>
          <w:rFonts w:ascii="Arial" w:hAnsi="Arial" w:cs="Arial"/>
          <w:lang w:eastAsia="zh-CN"/>
        </w:rPr>
        <w:t>; от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="005C0280" w:rsidRPr="004A1DFA">
        <w:rPr>
          <w:rFonts w:ascii="Arial" w:hAnsi="Arial" w:cs="Arial"/>
          <w:bCs/>
        </w:rPr>
        <w:t>08.09.2020 г.</w:t>
      </w:r>
      <w:r w:rsidR="004A1DFA" w:rsidRPr="004A1DFA">
        <w:rPr>
          <w:rFonts w:ascii="Arial" w:hAnsi="Arial" w:cs="Arial"/>
          <w:bCs/>
        </w:rPr>
        <w:t xml:space="preserve"> </w:t>
      </w:r>
      <w:r w:rsidR="005C0280" w:rsidRPr="004A1DFA">
        <w:rPr>
          <w:rFonts w:ascii="Arial" w:hAnsi="Arial" w:cs="Arial"/>
          <w:bCs/>
        </w:rPr>
        <w:t>№ 591-п</w:t>
      </w:r>
      <w:r w:rsidR="00056BB4" w:rsidRPr="004A1DFA">
        <w:rPr>
          <w:rFonts w:ascii="Arial" w:hAnsi="Arial" w:cs="Arial"/>
          <w:bCs/>
        </w:rPr>
        <w:t>;</w:t>
      </w:r>
      <w:r w:rsidR="004A1DFA" w:rsidRPr="004A1DFA">
        <w:rPr>
          <w:rFonts w:ascii="Arial" w:hAnsi="Arial" w:cs="Arial"/>
          <w:bCs/>
        </w:rPr>
        <w:t xml:space="preserve"> </w:t>
      </w:r>
      <w:r w:rsidR="00056BB4" w:rsidRPr="004A1DFA">
        <w:rPr>
          <w:rFonts w:ascii="Arial" w:hAnsi="Arial" w:cs="Arial"/>
          <w:bCs/>
        </w:rPr>
        <w:t>от 30.10.2020 г. № 718-п</w:t>
      </w:r>
      <w:r w:rsidR="005C0280" w:rsidRPr="004A1DFA">
        <w:rPr>
          <w:rFonts w:ascii="Arial" w:hAnsi="Arial" w:cs="Arial"/>
          <w:lang w:eastAsia="zh-CN"/>
        </w:rPr>
        <w:t>)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«Об утверждении муниципальной программы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="000426B9" w:rsidRPr="004A1DFA">
        <w:rPr>
          <w:rFonts w:ascii="Arial" w:hAnsi="Arial" w:cs="Arial"/>
          <w:lang w:eastAsia="zh-CN"/>
        </w:rPr>
        <w:t>«Развитие физической культуры и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спорта в Ермаковском районе»</w:t>
      </w:r>
    </w:p>
    <w:p w:rsidR="004A1DFA" w:rsidRDefault="004A1DFA" w:rsidP="004A1D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zh-CN"/>
        </w:rPr>
      </w:pPr>
    </w:p>
    <w:p w:rsidR="00794ABB" w:rsidRDefault="00BC441E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ourier New" w:hAnsi="Arial" w:cs="Arial"/>
          <w:bCs/>
          <w:color w:val="000000"/>
        </w:rPr>
      </w:pPr>
      <w:r w:rsidRPr="004A1DFA">
        <w:rPr>
          <w:rFonts w:ascii="Arial" w:hAnsi="Arial" w:cs="Arial"/>
          <w:lang w:eastAsia="zh-CN"/>
        </w:rPr>
        <w:t>В соответствии со статьей 179 Бюджетного кодекса Российской Федерации, статьей 35 Устава Ермаковского района, постановлением администрации Ерм</w:t>
      </w:r>
      <w:r w:rsidRPr="004A1DFA">
        <w:rPr>
          <w:rFonts w:ascii="Arial" w:hAnsi="Arial" w:cs="Arial"/>
          <w:lang w:eastAsia="zh-CN"/>
        </w:rPr>
        <w:t>а</w:t>
      </w:r>
      <w:r w:rsidRPr="004A1DFA">
        <w:rPr>
          <w:rFonts w:ascii="Arial" w:hAnsi="Arial" w:cs="Arial"/>
          <w:lang w:eastAsia="zh-CN"/>
        </w:rPr>
        <w:t>ковского района от</w:t>
      </w:r>
      <w:r w:rsidR="00FE19B0" w:rsidRP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05.08.2013</w:t>
      </w:r>
      <w:r w:rsidR="00794ABB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г. №</w:t>
      </w:r>
      <w:r w:rsidR="00794ABB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516-п (в редакции постановления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от 10.12.2014</w:t>
      </w:r>
      <w:r w:rsidR="00794ABB">
        <w:rPr>
          <w:rFonts w:ascii="Arial" w:hAnsi="Arial" w:cs="Arial"/>
          <w:lang w:eastAsia="zh-CN"/>
        </w:rPr>
        <w:t xml:space="preserve"> г.</w:t>
      </w:r>
      <w:r w:rsidRPr="004A1DFA">
        <w:rPr>
          <w:rFonts w:ascii="Arial" w:hAnsi="Arial" w:cs="Arial"/>
          <w:lang w:eastAsia="zh-CN"/>
        </w:rPr>
        <w:t xml:space="preserve"> № 1001-п), «Об утверждении Порядка принятия решений о разработке муниц</w:t>
      </w:r>
      <w:r w:rsidRPr="004A1DFA">
        <w:rPr>
          <w:rFonts w:ascii="Arial" w:hAnsi="Arial" w:cs="Arial"/>
          <w:lang w:eastAsia="zh-CN"/>
        </w:rPr>
        <w:t>и</w:t>
      </w:r>
      <w:r w:rsidRPr="004A1DFA">
        <w:rPr>
          <w:rFonts w:ascii="Arial" w:hAnsi="Arial" w:cs="Arial"/>
          <w:lang w:eastAsia="zh-CN"/>
        </w:rPr>
        <w:t>пальных программ Ермаковского района</w:t>
      </w:r>
      <w:r w:rsidR="00240AB1" w:rsidRPr="004A1DFA">
        <w:rPr>
          <w:rFonts w:ascii="Arial" w:hAnsi="Arial" w:cs="Arial"/>
          <w:lang w:eastAsia="zh-CN"/>
        </w:rPr>
        <w:t>»</w:t>
      </w:r>
      <w:r w:rsidRPr="004A1DFA">
        <w:rPr>
          <w:rFonts w:ascii="Arial" w:hAnsi="Arial" w:cs="Arial"/>
          <w:lang w:eastAsia="zh-CN"/>
        </w:rPr>
        <w:t>, ПОСТАНОВЛЯЮ:</w:t>
      </w:r>
    </w:p>
    <w:p w:rsidR="00794ABB" w:rsidRDefault="00AF5F10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ourier New" w:hAnsi="Arial" w:cs="Arial"/>
          <w:bCs/>
          <w:color w:val="000000"/>
        </w:rPr>
      </w:pPr>
      <w:r w:rsidRPr="004A1DFA">
        <w:rPr>
          <w:rFonts w:ascii="Arial" w:hAnsi="Arial" w:cs="Arial"/>
        </w:rPr>
        <w:t>1.</w:t>
      </w:r>
      <w:r w:rsidR="00794ABB">
        <w:rPr>
          <w:rFonts w:ascii="Arial" w:hAnsi="Arial" w:cs="Arial"/>
        </w:rPr>
        <w:t xml:space="preserve"> </w:t>
      </w:r>
      <w:r w:rsidRPr="004A1DFA">
        <w:rPr>
          <w:rFonts w:ascii="Arial" w:hAnsi="Arial" w:cs="Arial"/>
        </w:rPr>
        <w:t>Внести в постановление</w:t>
      </w:r>
      <w:r w:rsidR="00072D2B" w:rsidRPr="004A1DFA">
        <w:rPr>
          <w:rFonts w:ascii="Arial" w:hAnsi="Arial" w:cs="Arial"/>
          <w:lang w:eastAsia="zh-CN"/>
        </w:rPr>
        <w:t xml:space="preserve"> администрации Ермаковского района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="00072D2B" w:rsidRPr="004A1DFA">
        <w:rPr>
          <w:rFonts w:ascii="Arial" w:hAnsi="Arial" w:cs="Arial"/>
          <w:lang w:eastAsia="zh-CN"/>
        </w:rPr>
        <w:t>от 29.10.2013</w:t>
      </w:r>
      <w:r w:rsidR="00794ABB">
        <w:rPr>
          <w:rFonts w:ascii="Arial" w:hAnsi="Arial" w:cs="Arial"/>
          <w:lang w:eastAsia="zh-CN"/>
        </w:rPr>
        <w:t xml:space="preserve"> </w:t>
      </w:r>
      <w:r w:rsidR="00072D2B" w:rsidRPr="004A1DFA">
        <w:rPr>
          <w:rFonts w:ascii="Arial" w:hAnsi="Arial" w:cs="Arial"/>
          <w:lang w:eastAsia="zh-CN"/>
        </w:rPr>
        <w:t>г.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="00072D2B" w:rsidRPr="004A1DFA">
        <w:rPr>
          <w:rFonts w:ascii="Arial" w:hAnsi="Arial" w:cs="Arial"/>
          <w:lang w:eastAsia="zh-CN"/>
        </w:rPr>
        <w:t>№</w:t>
      </w:r>
      <w:r w:rsidR="00F059F4" w:rsidRPr="004A1DFA">
        <w:rPr>
          <w:rFonts w:ascii="Arial" w:hAnsi="Arial" w:cs="Arial"/>
          <w:lang w:eastAsia="zh-CN"/>
        </w:rPr>
        <w:t xml:space="preserve"> </w:t>
      </w:r>
      <w:r w:rsidR="00072D2B" w:rsidRPr="004A1DFA">
        <w:rPr>
          <w:rFonts w:ascii="Arial" w:hAnsi="Arial" w:cs="Arial"/>
          <w:lang w:eastAsia="zh-CN"/>
        </w:rPr>
        <w:t xml:space="preserve">708-п </w:t>
      </w:r>
      <w:r w:rsidR="00C17E3B" w:rsidRPr="004A1DFA">
        <w:rPr>
          <w:rFonts w:ascii="Arial" w:hAnsi="Arial" w:cs="Arial"/>
          <w:lang w:eastAsia="zh-CN"/>
        </w:rPr>
        <w:t>(в редакции постановлений от 10.02.2014</w:t>
      </w:r>
      <w:r w:rsidR="00794ABB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г. №86-п; от 07.04.2014 г. №</w:t>
      </w:r>
      <w:r w:rsidR="00794ABB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230-п;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от 13.05.2014</w:t>
      </w:r>
      <w:r w:rsidR="00794ABB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г. № 343</w:t>
      </w:r>
      <w:r w:rsidR="003B2139" w:rsidRPr="004A1DFA">
        <w:rPr>
          <w:rFonts w:ascii="Arial" w:hAnsi="Arial" w:cs="Arial"/>
          <w:lang w:eastAsia="zh-CN"/>
        </w:rPr>
        <w:t>-п</w:t>
      </w:r>
      <w:r w:rsidR="00C17E3B" w:rsidRPr="004A1DFA">
        <w:rPr>
          <w:rFonts w:ascii="Arial" w:hAnsi="Arial" w:cs="Arial"/>
          <w:lang w:eastAsia="zh-CN"/>
        </w:rPr>
        <w:t>; от 15.09.2014</w:t>
      </w:r>
      <w:r w:rsidR="00794ABB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г. №</w:t>
      </w:r>
      <w:r w:rsidR="00794ABB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681-п; от 30.10.2014</w:t>
      </w:r>
      <w:r w:rsidR="00794ABB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г. №</w:t>
      </w:r>
      <w:r w:rsidR="00794ABB">
        <w:rPr>
          <w:rFonts w:ascii="Arial" w:hAnsi="Arial" w:cs="Arial"/>
          <w:lang w:eastAsia="zh-CN"/>
        </w:rPr>
        <w:t xml:space="preserve"> </w:t>
      </w:r>
      <w:r w:rsidR="00C17E3B" w:rsidRPr="004A1DFA">
        <w:rPr>
          <w:rFonts w:ascii="Arial" w:hAnsi="Arial" w:cs="Arial"/>
          <w:lang w:eastAsia="zh-CN"/>
        </w:rPr>
        <w:t>881-п</w:t>
      </w:r>
      <w:r w:rsidR="00AA6EB8" w:rsidRPr="004A1DFA">
        <w:rPr>
          <w:rFonts w:ascii="Arial" w:hAnsi="Arial" w:cs="Arial"/>
          <w:lang w:eastAsia="zh-CN"/>
        </w:rPr>
        <w:t>; от 04.06.2015 г. №</w:t>
      </w:r>
      <w:r w:rsidR="00794ABB">
        <w:rPr>
          <w:rFonts w:ascii="Arial" w:hAnsi="Arial" w:cs="Arial"/>
          <w:lang w:eastAsia="zh-CN"/>
        </w:rPr>
        <w:t xml:space="preserve"> </w:t>
      </w:r>
      <w:r w:rsidR="00AA6EB8" w:rsidRPr="004A1DFA">
        <w:rPr>
          <w:rFonts w:ascii="Arial" w:hAnsi="Arial" w:cs="Arial"/>
          <w:lang w:eastAsia="zh-CN"/>
        </w:rPr>
        <w:t>345-п</w:t>
      </w:r>
      <w:r w:rsidR="004F4C43" w:rsidRPr="004A1DFA">
        <w:rPr>
          <w:rFonts w:ascii="Arial" w:hAnsi="Arial" w:cs="Arial"/>
          <w:lang w:eastAsia="zh-CN"/>
        </w:rPr>
        <w:t>; от 30.10.2015</w:t>
      </w:r>
      <w:r w:rsidR="00794ABB">
        <w:rPr>
          <w:rFonts w:ascii="Arial" w:hAnsi="Arial" w:cs="Arial"/>
          <w:lang w:eastAsia="zh-CN"/>
        </w:rPr>
        <w:t xml:space="preserve"> г.</w:t>
      </w:r>
      <w:r w:rsidR="004F4C43" w:rsidRPr="004A1DFA">
        <w:rPr>
          <w:rFonts w:ascii="Arial" w:hAnsi="Arial" w:cs="Arial"/>
          <w:lang w:eastAsia="zh-CN"/>
        </w:rPr>
        <w:t xml:space="preserve"> №</w:t>
      </w:r>
      <w:r w:rsidR="00794ABB">
        <w:rPr>
          <w:rFonts w:ascii="Arial" w:hAnsi="Arial" w:cs="Arial"/>
          <w:lang w:eastAsia="zh-CN"/>
        </w:rPr>
        <w:t xml:space="preserve"> </w:t>
      </w:r>
      <w:r w:rsidR="004F4C43" w:rsidRPr="004A1DFA">
        <w:rPr>
          <w:rFonts w:ascii="Arial" w:hAnsi="Arial" w:cs="Arial"/>
          <w:lang w:eastAsia="zh-CN"/>
        </w:rPr>
        <w:t>746-п</w:t>
      </w:r>
      <w:r w:rsidR="00BE3C9F" w:rsidRPr="004A1DFA">
        <w:rPr>
          <w:rFonts w:ascii="Arial" w:hAnsi="Arial" w:cs="Arial"/>
          <w:lang w:eastAsia="zh-CN"/>
        </w:rPr>
        <w:t>; от 31.10.2016 г. № 699-п</w:t>
      </w:r>
      <w:r w:rsidR="00F66238" w:rsidRPr="004A1DFA">
        <w:rPr>
          <w:rFonts w:ascii="Arial" w:hAnsi="Arial" w:cs="Arial"/>
          <w:lang w:eastAsia="zh-CN"/>
        </w:rPr>
        <w:t>; от 31.10.2017 г. №</w:t>
      </w:r>
      <w:r w:rsidR="00794ABB">
        <w:rPr>
          <w:rFonts w:ascii="Arial" w:hAnsi="Arial" w:cs="Arial"/>
          <w:lang w:eastAsia="zh-CN"/>
        </w:rPr>
        <w:t xml:space="preserve"> </w:t>
      </w:r>
      <w:r w:rsidR="00F66238" w:rsidRPr="004A1DFA">
        <w:rPr>
          <w:rFonts w:ascii="Arial" w:hAnsi="Arial" w:cs="Arial"/>
          <w:lang w:eastAsia="zh-CN"/>
        </w:rPr>
        <w:t>783-п</w:t>
      </w:r>
      <w:r w:rsidR="00F059F4" w:rsidRPr="004A1DFA">
        <w:rPr>
          <w:rFonts w:ascii="Arial" w:hAnsi="Arial" w:cs="Arial"/>
          <w:lang w:eastAsia="zh-CN"/>
        </w:rPr>
        <w:t>;</w:t>
      </w:r>
      <w:r w:rsidR="00F059F4" w:rsidRPr="004A1DFA">
        <w:rPr>
          <w:rFonts w:ascii="Arial" w:hAnsi="Arial" w:cs="Arial"/>
        </w:rPr>
        <w:t xml:space="preserve"> </w:t>
      </w:r>
      <w:r w:rsidR="00F059F4" w:rsidRPr="004A1DFA">
        <w:rPr>
          <w:rFonts w:ascii="Arial" w:hAnsi="Arial" w:cs="Arial"/>
          <w:lang w:eastAsia="zh-CN"/>
        </w:rPr>
        <w:t>№</w:t>
      </w:r>
      <w:r w:rsidR="00794ABB">
        <w:rPr>
          <w:rFonts w:ascii="Arial" w:hAnsi="Arial" w:cs="Arial"/>
          <w:lang w:eastAsia="zh-CN"/>
        </w:rPr>
        <w:t xml:space="preserve"> </w:t>
      </w:r>
      <w:r w:rsidR="00F059F4" w:rsidRPr="004A1DFA">
        <w:rPr>
          <w:rFonts w:ascii="Arial" w:hAnsi="Arial" w:cs="Arial"/>
          <w:lang w:eastAsia="zh-CN"/>
        </w:rPr>
        <w:t>783-п; от 21.05.2018</w:t>
      </w:r>
      <w:r w:rsidR="00794ABB">
        <w:rPr>
          <w:rFonts w:ascii="Arial" w:hAnsi="Arial" w:cs="Arial"/>
          <w:lang w:eastAsia="zh-CN"/>
        </w:rPr>
        <w:t xml:space="preserve"> г.</w:t>
      </w:r>
      <w:r w:rsidR="00F059F4" w:rsidRPr="004A1DFA">
        <w:rPr>
          <w:rFonts w:ascii="Arial" w:hAnsi="Arial" w:cs="Arial"/>
          <w:lang w:eastAsia="zh-CN"/>
        </w:rPr>
        <w:t xml:space="preserve"> №</w:t>
      </w:r>
      <w:r w:rsidR="00794ABB">
        <w:rPr>
          <w:rFonts w:ascii="Arial" w:hAnsi="Arial" w:cs="Arial"/>
          <w:lang w:eastAsia="zh-CN"/>
        </w:rPr>
        <w:t xml:space="preserve"> </w:t>
      </w:r>
      <w:r w:rsidR="00F059F4" w:rsidRPr="004A1DFA">
        <w:rPr>
          <w:rFonts w:ascii="Arial" w:hAnsi="Arial" w:cs="Arial"/>
          <w:lang w:eastAsia="zh-CN"/>
        </w:rPr>
        <w:t>244-п; от 26.06.2019</w:t>
      </w:r>
      <w:r w:rsidR="00794ABB">
        <w:rPr>
          <w:rFonts w:ascii="Arial" w:hAnsi="Arial" w:cs="Arial"/>
          <w:lang w:eastAsia="zh-CN"/>
        </w:rPr>
        <w:t xml:space="preserve"> г.</w:t>
      </w:r>
      <w:r w:rsidR="00F059F4" w:rsidRPr="004A1DFA">
        <w:rPr>
          <w:rFonts w:ascii="Arial" w:hAnsi="Arial" w:cs="Arial"/>
          <w:lang w:eastAsia="zh-CN"/>
        </w:rPr>
        <w:t xml:space="preserve"> №</w:t>
      </w:r>
      <w:r w:rsidR="00794ABB">
        <w:rPr>
          <w:rFonts w:ascii="Arial" w:hAnsi="Arial" w:cs="Arial"/>
          <w:lang w:eastAsia="zh-CN"/>
        </w:rPr>
        <w:t xml:space="preserve"> </w:t>
      </w:r>
      <w:r w:rsidR="00F059F4" w:rsidRPr="004A1DFA">
        <w:rPr>
          <w:rFonts w:ascii="Arial" w:hAnsi="Arial" w:cs="Arial"/>
          <w:lang w:eastAsia="zh-CN"/>
        </w:rPr>
        <w:t>314-п; от 24.10.2019</w:t>
      </w:r>
      <w:r w:rsidR="00794ABB">
        <w:rPr>
          <w:rFonts w:ascii="Arial" w:hAnsi="Arial" w:cs="Arial"/>
          <w:lang w:eastAsia="zh-CN"/>
        </w:rPr>
        <w:t xml:space="preserve"> г.</w:t>
      </w:r>
      <w:r w:rsidR="00F059F4" w:rsidRPr="004A1DFA">
        <w:rPr>
          <w:rFonts w:ascii="Arial" w:hAnsi="Arial" w:cs="Arial"/>
          <w:lang w:eastAsia="zh-CN"/>
        </w:rPr>
        <w:t xml:space="preserve"> №</w:t>
      </w:r>
      <w:r w:rsidR="00794ABB">
        <w:rPr>
          <w:rFonts w:ascii="Arial" w:hAnsi="Arial" w:cs="Arial"/>
          <w:lang w:eastAsia="zh-CN"/>
        </w:rPr>
        <w:t xml:space="preserve"> </w:t>
      </w:r>
      <w:r w:rsidR="00F059F4" w:rsidRPr="004A1DFA">
        <w:rPr>
          <w:rFonts w:ascii="Arial" w:hAnsi="Arial" w:cs="Arial"/>
          <w:lang w:eastAsia="zh-CN"/>
        </w:rPr>
        <w:t>596-п; от 31.10.2019 г. № 621-п</w:t>
      </w:r>
      <w:r w:rsidR="005C0280" w:rsidRPr="004A1DFA">
        <w:rPr>
          <w:rFonts w:ascii="Arial" w:hAnsi="Arial" w:cs="Arial"/>
          <w:lang w:eastAsia="zh-CN"/>
        </w:rPr>
        <w:t>; от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="005C0280" w:rsidRPr="004A1DFA">
        <w:rPr>
          <w:rFonts w:ascii="Arial" w:hAnsi="Arial" w:cs="Arial"/>
          <w:bCs/>
        </w:rPr>
        <w:t>08.09.2020 г.</w:t>
      </w:r>
      <w:r w:rsidR="004A1DFA" w:rsidRPr="004A1DFA">
        <w:rPr>
          <w:rFonts w:ascii="Arial" w:hAnsi="Arial" w:cs="Arial"/>
          <w:bCs/>
        </w:rPr>
        <w:t xml:space="preserve"> </w:t>
      </w:r>
      <w:r w:rsidR="005C0280" w:rsidRPr="004A1DFA">
        <w:rPr>
          <w:rFonts w:ascii="Arial" w:hAnsi="Arial" w:cs="Arial"/>
          <w:bCs/>
        </w:rPr>
        <w:t>№ 591-п</w:t>
      </w:r>
      <w:r w:rsidR="00056BB4" w:rsidRPr="004A1DFA">
        <w:rPr>
          <w:rFonts w:ascii="Arial" w:hAnsi="Arial" w:cs="Arial"/>
          <w:bCs/>
        </w:rPr>
        <w:t>; от 30.10.2020 г. № 718-п</w:t>
      </w:r>
      <w:r w:rsidR="00C17E3B" w:rsidRPr="004A1DFA">
        <w:rPr>
          <w:rFonts w:ascii="Arial" w:hAnsi="Arial" w:cs="Arial"/>
          <w:lang w:eastAsia="zh-CN"/>
        </w:rPr>
        <w:t xml:space="preserve">) </w:t>
      </w:r>
      <w:r w:rsidR="00072D2B" w:rsidRPr="004A1DFA">
        <w:rPr>
          <w:rFonts w:ascii="Arial" w:hAnsi="Arial" w:cs="Arial"/>
          <w:lang w:eastAsia="zh-CN"/>
        </w:rPr>
        <w:t>«Об утверждении м</w:t>
      </w:r>
      <w:r w:rsidR="00072D2B" w:rsidRPr="004A1DFA">
        <w:rPr>
          <w:rFonts w:ascii="Arial" w:hAnsi="Arial" w:cs="Arial"/>
          <w:lang w:eastAsia="zh-CN"/>
        </w:rPr>
        <w:t>у</w:t>
      </w:r>
      <w:r w:rsidR="00072D2B" w:rsidRPr="004A1DFA">
        <w:rPr>
          <w:rFonts w:ascii="Arial" w:hAnsi="Arial" w:cs="Arial"/>
          <w:lang w:eastAsia="zh-CN"/>
        </w:rPr>
        <w:t xml:space="preserve">ниципальной программы </w:t>
      </w:r>
      <w:r w:rsidR="000426B9" w:rsidRPr="004A1DFA">
        <w:rPr>
          <w:rFonts w:ascii="Arial" w:hAnsi="Arial" w:cs="Arial"/>
          <w:lang w:eastAsia="zh-CN"/>
        </w:rPr>
        <w:t>«Развитие физической культуры и</w:t>
      </w:r>
      <w:r w:rsidR="00072D2B" w:rsidRPr="004A1DFA">
        <w:rPr>
          <w:rFonts w:ascii="Arial" w:hAnsi="Arial" w:cs="Arial"/>
          <w:lang w:eastAsia="zh-CN"/>
        </w:rPr>
        <w:t xml:space="preserve"> спорта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="00072D2B" w:rsidRPr="004A1DFA">
        <w:rPr>
          <w:rFonts w:ascii="Arial" w:hAnsi="Arial" w:cs="Arial"/>
          <w:lang w:eastAsia="zh-CN"/>
        </w:rPr>
        <w:t xml:space="preserve">в Ермаковском районе» </w:t>
      </w:r>
      <w:r w:rsidR="00112BA3" w:rsidRPr="004A1DFA">
        <w:rPr>
          <w:rFonts w:ascii="Arial" w:hAnsi="Arial" w:cs="Arial"/>
        </w:rPr>
        <w:t>сл</w:t>
      </w:r>
      <w:r w:rsidR="00112BA3" w:rsidRPr="004A1DFA">
        <w:rPr>
          <w:rFonts w:ascii="Arial" w:hAnsi="Arial" w:cs="Arial"/>
        </w:rPr>
        <w:t>е</w:t>
      </w:r>
      <w:r w:rsidR="00112BA3" w:rsidRPr="004A1DFA">
        <w:rPr>
          <w:rFonts w:ascii="Arial" w:hAnsi="Arial" w:cs="Arial"/>
        </w:rPr>
        <w:t>дующ</w:t>
      </w:r>
      <w:r w:rsidR="007E135E" w:rsidRPr="004A1DFA">
        <w:rPr>
          <w:rFonts w:ascii="Arial" w:hAnsi="Arial" w:cs="Arial"/>
        </w:rPr>
        <w:t>и</w:t>
      </w:r>
      <w:r w:rsidRPr="004A1DFA">
        <w:rPr>
          <w:rFonts w:ascii="Arial" w:hAnsi="Arial" w:cs="Arial"/>
        </w:rPr>
        <w:t>е и</w:t>
      </w:r>
      <w:r w:rsidRPr="004A1DFA">
        <w:rPr>
          <w:rFonts w:ascii="Arial" w:hAnsi="Arial" w:cs="Arial"/>
        </w:rPr>
        <w:t>з</w:t>
      </w:r>
      <w:r w:rsidRPr="004A1DFA">
        <w:rPr>
          <w:rFonts w:ascii="Arial" w:hAnsi="Arial" w:cs="Arial"/>
        </w:rPr>
        <w:t>менени</w:t>
      </w:r>
      <w:r w:rsidR="007E135E" w:rsidRPr="004A1DFA">
        <w:rPr>
          <w:rFonts w:ascii="Arial" w:hAnsi="Arial" w:cs="Arial"/>
        </w:rPr>
        <w:t>я</w:t>
      </w:r>
      <w:r w:rsidRPr="004A1DFA">
        <w:rPr>
          <w:rFonts w:ascii="Arial" w:hAnsi="Arial" w:cs="Arial"/>
        </w:rPr>
        <w:t>:</w:t>
      </w:r>
    </w:p>
    <w:p w:rsidR="00794ABB" w:rsidRDefault="005C0280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ourier New" w:hAnsi="Arial" w:cs="Arial"/>
          <w:bCs/>
          <w:color w:val="000000"/>
        </w:rPr>
      </w:pPr>
      <w:r w:rsidRPr="004A1DFA">
        <w:rPr>
          <w:rFonts w:ascii="Arial" w:hAnsi="Arial" w:cs="Arial"/>
          <w:lang w:eastAsia="zh-CN"/>
        </w:rPr>
        <w:t>-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Муниципальную программу Ермаковского района «Развитие физической культуры и спорта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в Ермаковском районе» изложить в редакции согласно прил</w:t>
      </w:r>
      <w:r w:rsidRPr="004A1DFA">
        <w:rPr>
          <w:rFonts w:ascii="Arial" w:hAnsi="Arial" w:cs="Arial"/>
          <w:lang w:eastAsia="zh-CN"/>
        </w:rPr>
        <w:t>о</w:t>
      </w:r>
      <w:r w:rsidRPr="004A1DFA">
        <w:rPr>
          <w:rFonts w:ascii="Arial" w:hAnsi="Arial" w:cs="Arial"/>
          <w:lang w:eastAsia="zh-CN"/>
        </w:rPr>
        <w:t>жению к настоящему постановлению.</w:t>
      </w:r>
    </w:p>
    <w:p w:rsidR="00794ABB" w:rsidRDefault="00FE19B0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ourier New" w:hAnsi="Arial" w:cs="Arial"/>
          <w:bCs/>
          <w:color w:val="000000"/>
        </w:rPr>
      </w:pPr>
      <w:r w:rsidRPr="004A1DFA">
        <w:rPr>
          <w:rFonts w:ascii="Arial" w:hAnsi="Arial" w:cs="Arial"/>
          <w:lang w:eastAsia="zh-CN"/>
        </w:rPr>
        <w:t>2</w:t>
      </w:r>
      <w:r w:rsidR="002B39A1" w:rsidRPr="004A1DFA">
        <w:rPr>
          <w:rFonts w:ascii="Arial" w:hAnsi="Arial" w:cs="Arial"/>
          <w:lang w:eastAsia="zh-CN"/>
        </w:rPr>
        <w:t xml:space="preserve">. </w:t>
      </w:r>
      <w:proofErr w:type="gramStart"/>
      <w:r w:rsidR="00072D2B" w:rsidRPr="004A1DFA">
        <w:rPr>
          <w:rFonts w:ascii="Arial" w:hAnsi="Arial" w:cs="Arial"/>
          <w:lang w:eastAsia="zh-CN"/>
        </w:rPr>
        <w:t>Контроль за</w:t>
      </w:r>
      <w:proofErr w:type="gramEnd"/>
      <w:r w:rsidR="00072D2B" w:rsidRPr="004A1DFA">
        <w:rPr>
          <w:rFonts w:ascii="Arial" w:hAnsi="Arial" w:cs="Arial"/>
          <w:lang w:eastAsia="zh-CN"/>
        </w:rPr>
        <w:t xml:space="preserve"> исполнением настоящего постановления </w:t>
      </w:r>
      <w:r w:rsidR="00056BB4" w:rsidRPr="004A1DFA">
        <w:rPr>
          <w:rFonts w:ascii="Arial" w:hAnsi="Arial" w:cs="Arial"/>
          <w:lang w:eastAsia="zh-CN"/>
        </w:rPr>
        <w:t>возложить на зам</w:t>
      </w:r>
      <w:r w:rsidR="00056BB4" w:rsidRPr="004A1DFA">
        <w:rPr>
          <w:rFonts w:ascii="Arial" w:hAnsi="Arial" w:cs="Arial"/>
          <w:lang w:eastAsia="zh-CN"/>
        </w:rPr>
        <w:t>е</w:t>
      </w:r>
      <w:r w:rsidR="00056BB4" w:rsidRPr="004A1DFA">
        <w:rPr>
          <w:rFonts w:ascii="Arial" w:hAnsi="Arial" w:cs="Arial"/>
          <w:lang w:eastAsia="zh-CN"/>
        </w:rPr>
        <w:t>стителя администрации Ермаковского района по оперативному управлению С.М. Абрамова.</w:t>
      </w:r>
    </w:p>
    <w:p w:rsidR="00BE3C9F" w:rsidRPr="00794ABB" w:rsidRDefault="00FE19B0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ourier New" w:hAnsi="Arial" w:cs="Arial"/>
          <w:bCs/>
          <w:color w:val="000000"/>
        </w:rPr>
      </w:pPr>
      <w:r w:rsidRPr="004A1DFA">
        <w:rPr>
          <w:rFonts w:ascii="Arial" w:hAnsi="Arial" w:cs="Arial"/>
          <w:lang w:eastAsia="zh-CN"/>
        </w:rPr>
        <w:t>3</w:t>
      </w:r>
      <w:r w:rsidR="004A60ED" w:rsidRPr="004A1DFA">
        <w:rPr>
          <w:rFonts w:ascii="Arial" w:hAnsi="Arial" w:cs="Arial"/>
          <w:lang w:eastAsia="zh-CN"/>
        </w:rPr>
        <w:t xml:space="preserve">. </w:t>
      </w:r>
      <w:r w:rsidR="00E85B38" w:rsidRPr="004A1DFA">
        <w:rPr>
          <w:rFonts w:ascii="Arial" w:hAnsi="Arial" w:cs="Arial"/>
        </w:rPr>
        <w:t>Постановление вступает в силу после его официального опубликования (обнародования), и применяется к правоотношениям, возникшим с 01.01.2021 г</w:t>
      </w:r>
      <w:r w:rsidR="00E85B38" w:rsidRPr="004A1DFA">
        <w:rPr>
          <w:rFonts w:ascii="Arial" w:hAnsi="Arial" w:cs="Arial"/>
        </w:rPr>
        <w:t>о</w:t>
      </w:r>
      <w:r w:rsidR="00E85B38" w:rsidRPr="004A1DFA">
        <w:rPr>
          <w:rFonts w:ascii="Arial" w:hAnsi="Arial" w:cs="Arial"/>
        </w:rPr>
        <w:t>да.</w:t>
      </w:r>
    </w:p>
    <w:p w:rsidR="00056BB4" w:rsidRPr="004A1DFA" w:rsidRDefault="00056BB4" w:rsidP="004A1DFA">
      <w:pPr>
        <w:suppressAutoHyphens/>
        <w:contextualSpacing/>
        <w:jc w:val="both"/>
        <w:rPr>
          <w:rFonts w:ascii="Arial" w:hAnsi="Arial" w:cs="Arial"/>
          <w:lang w:eastAsia="zh-CN"/>
        </w:rPr>
      </w:pPr>
    </w:p>
    <w:p w:rsidR="00A3647B" w:rsidRDefault="00304FA6" w:rsidP="004A1DFA">
      <w:pPr>
        <w:suppressAutoHyphens/>
        <w:contextualSpacing/>
        <w:jc w:val="both"/>
        <w:rPr>
          <w:rFonts w:ascii="Arial" w:hAnsi="Arial" w:cs="Arial"/>
          <w:lang w:eastAsia="zh-CN"/>
        </w:rPr>
      </w:pPr>
      <w:proofErr w:type="spellStart"/>
      <w:r w:rsidRPr="004A1DFA">
        <w:rPr>
          <w:rFonts w:ascii="Arial" w:hAnsi="Arial" w:cs="Arial"/>
          <w:lang w:eastAsia="zh-CN"/>
        </w:rPr>
        <w:t>И.о</w:t>
      </w:r>
      <w:proofErr w:type="spellEnd"/>
      <w:r w:rsidRPr="004A1DFA">
        <w:rPr>
          <w:rFonts w:ascii="Arial" w:hAnsi="Arial" w:cs="Arial"/>
          <w:lang w:eastAsia="zh-CN"/>
        </w:rPr>
        <w:t xml:space="preserve">. </w:t>
      </w:r>
      <w:r w:rsidR="00056BB4" w:rsidRPr="004A1DFA">
        <w:rPr>
          <w:rFonts w:ascii="Arial" w:hAnsi="Arial" w:cs="Arial"/>
          <w:lang w:eastAsia="zh-CN"/>
        </w:rPr>
        <w:t>Глав</w:t>
      </w:r>
      <w:r w:rsidR="00794ABB">
        <w:rPr>
          <w:rFonts w:ascii="Arial" w:hAnsi="Arial" w:cs="Arial"/>
          <w:lang w:eastAsia="zh-CN"/>
        </w:rPr>
        <w:t xml:space="preserve">ы Ермаковского района                                                            </w:t>
      </w:r>
      <w:r w:rsidR="004A1DFA" w:rsidRPr="004A1DFA">
        <w:rPr>
          <w:rFonts w:ascii="Arial" w:hAnsi="Arial" w:cs="Arial"/>
          <w:lang w:eastAsia="zh-CN"/>
        </w:rPr>
        <w:t xml:space="preserve"> </w:t>
      </w:r>
      <w:r w:rsidRPr="004A1DFA">
        <w:rPr>
          <w:rFonts w:ascii="Arial" w:hAnsi="Arial" w:cs="Arial"/>
          <w:lang w:eastAsia="zh-CN"/>
        </w:rPr>
        <w:t>С.М. Абрамов</w:t>
      </w:r>
    </w:p>
    <w:p w:rsidR="00794ABB" w:rsidRDefault="00794ABB" w:rsidP="004A1DFA">
      <w:pPr>
        <w:suppressAutoHyphens/>
        <w:contextualSpacing/>
        <w:jc w:val="both"/>
        <w:rPr>
          <w:rFonts w:ascii="Arial" w:hAnsi="Arial" w:cs="Arial"/>
          <w:lang w:eastAsia="zh-CN"/>
        </w:rPr>
        <w:sectPr w:rsidR="00794ABB" w:rsidSect="004A1DF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794ABB">
        <w:rPr>
          <w:rFonts w:ascii="Arial" w:hAnsi="Arial" w:cs="Arial"/>
          <w:lang w:eastAsia="zh-CN"/>
        </w:rPr>
        <w:lastRenderedPageBreak/>
        <w:t>Приложение № 1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794ABB">
        <w:rPr>
          <w:rFonts w:ascii="Arial" w:hAnsi="Arial" w:cs="Arial"/>
          <w:lang w:eastAsia="zh-CN"/>
        </w:rPr>
        <w:t>к постановлению администрации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794ABB">
        <w:rPr>
          <w:rFonts w:ascii="Arial" w:hAnsi="Arial" w:cs="Arial"/>
          <w:lang w:eastAsia="zh-CN"/>
        </w:rPr>
        <w:t>Ермаковского района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eastAsia="zh-CN"/>
        </w:rPr>
      </w:pPr>
      <w:r w:rsidRPr="00794ABB">
        <w:rPr>
          <w:rFonts w:ascii="Arial" w:hAnsi="Arial" w:cs="Arial"/>
          <w:lang w:eastAsia="zh-CN"/>
        </w:rPr>
        <w:t>от «29» октября 2021 г. № 633-п</w:t>
      </w:r>
    </w:p>
    <w:p w:rsidR="00794ABB" w:rsidRPr="00794ABB" w:rsidRDefault="00794ABB" w:rsidP="00794ABB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794ABB" w:rsidRPr="00794ABB" w:rsidRDefault="00794ABB" w:rsidP="00794ABB">
      <w:pPr>
        <w:suppressAutoHyphens/>
        <w:jc w:val="center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b/>
          <w:lang w:eastAsia="ar-SA"/>
        </w:rPr>
        <w:t>Муниципальная программа</w:t>
      </w:r>
    </w:p>
    <w:p w:rsidR="00794ABB" w:rsidRPr="00794ABB" w:rsidRDefault="00794ABB" w:rsidP="00794ABB">
      <w:pPr>
        <w:suppressAutoHyphens/>
        <w:jc w:val="center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b/>
          <w:lang w:eastAsia="ar-SA"/>
        </w:rPr>
        <w:t>«Развитие физической культуры и спорта в Ермаковском районе»</w:t>
      </w:r>
    </w:p>
    <w:p w:rsidR="00794ABB" w:rsidRPr="00794ABB" w:rsidRDefault="00794ABB" w:rsidP="00794ABB">
      <w:pPr>
        <w:suppressAutoHyphens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b/>
          <w:lang w:eastAsia="ar-SA"/>
        </w:rPr>
        <w:t>1. Паспорт Муниципальной программы</w:t>
      </w:r>
    </w:p>
    <w:p w:rsidR="00794ABB" w:rsidRPr="00794ABB" w:rsidRDefault="00794ABB" w:rsidP="00794ABB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6513"/>
      </w:tblGrid>
      <w:tr w:rsidR="00794ABB" w:rsidRPr="00794ABB" w:rsidTr="00624451">
        <w:trPr>
          <w:trHeight w:val="145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Наименование муниципальной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suppressAutoHyphens/>
              <w:snapToGrid w:val="0"/>
              <w:ind w:left="266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Развитие физической культуры и спорта в Ермаковском районе (далее-Программа)</w:t>
            </w:r>
          </w:p>
        </w:tc>
      </w:tr>
      <w:tr w:rsidR="00794ABB" w:rsidRPr="00794ABB" w:rsidTr="00624451">
        <w:trPr>
          <w:trHeight w:val="145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suppressAutoHyphens/>
              <w:ind w:left="266"/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794ABB" w:rsidRPr="00794ABB" w:rsidRDefault="00794ABB" w:rsidP="00794ABB">
            <w:pPr>
              <w:suppressAutoHyphens/>
              <w:ind w:left="266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Постановление администрации Ермаковского района от 05.08.2013 г. № 516-п (в редакции постановления от 10.12.2014 г. № 1001-п) «Об утверждении Порядка принятия решений о разработке муниципальных программ Ермаковского района, их формировании и реализации»; постановление администрации Ермаковского района от 07.09.2016 г. № 557-п «Об утверждении перечня программ муниципального образования «Ермаковский район»</w:t>
            </w:r>
          </w:p>
        </w:tc>
      </w:tr>
      <w:tr w:rsidR="00794ABB" w:rsidRPr="00794ABB" w:rsidTr="00624451">
        <w:trPr>
          <w:trHeight w:val="145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Ответственный исполнитель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suppressAutoHyphens/>
              <w:snapToGrid w:val="0"/>
              <w:ind w:left="266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Администрация Ермаковского района.</w:t>
            </w:r>
          </w:p>
        </w:tc>
      </w:tr>
      <w:tr w:rsidR="00794ABB" w:rsidRPr="00794ABB" w:rsidTr="00624451">
        <w:trPr>
          <w:trHeight w:val="145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Соисполнители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Управление образования администрации Ермаковского района;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</w:t>
            </w:r>
            <w:proofErr w:type="spellStart"/>
            <w:r w:rsidRPr="00794ABB">
              <w:rPr>
                <w:rFonts w:ascii="Arial" w:hAnsi="Arial" w:cs="Arial"/>
                <w:lang w:eastAsia="ar-SA"/>
              </w:rPr>
              <w:t>Ланс</w:t>
            </w:r>
            <w:proofErr w:type="spellEnd"/>
            <w:r w:rsidRPr="00794ABB">
              <w:rPr>
                <w:rFonts w:ascii="Arial" w:hAnsi="Arial" w:cs="Arial"/>
                <w:lang w:eastAsia="ar-SA"/>
              </w:rPr>
              <w:t>».</w:t>
            </w:r>
          </w:p>
        </w:tc>
      </w:tr>
      <w:tr w:rsidR="00794ABB" w:rsidRPr="00794ABB" w:rsidTr="00624451">
        <w:trPr>
          <w:trHeight w:val="145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Подпрограммы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suppressAutoHyphens/>
              <w:ind w:left="266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Подпрограмма 1 «Развитие массовой физической культуры и спорта в Ермаковском районе».</w:t>
            </w:r>
          </w:p>
          <w:p w:rsidR="00794ABB" w:rsidRPr="00794ABB" w:rsidRDefault="00794ABB" w:rsidP="00794ABB">
            <w:pPr>
              <w:suppressAutoHyphens/>
              <w:ind w:left="266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Подпрограмма 2 «Развитие адаптивного спорта в Ермаковском районе».</w:t>
            </w:r>
          </w:p>
        </w:tc>
      </w:tr>
      <w:tr w:rsidR="00794ABB" w:rsidRPr="00794ABB" w:rsidTr="00624451">
        <w:trPr>
          <w:trHeight w:val="145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Цель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suppressAutoHyphens/>
              <w:ind w:left="266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      </w:r>
          </w:p>
        </w:tc>
      </w:tr>
      <w:tr w:rsidR="00794ABB" w:rsidRPr="00794ABB" w:rsidTr="00624451">
        <w:trPr>
          <w:trHeight w:val="478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Задачи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suppressAutoHyphens/>
              <w:snapToGrid w:val="0"/>
              <w:ind w:left="266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обеспечение развития массовой физической культуры на территории Ермаковского района;</w:t>
            </w:r>
          </w:p>
          <w:p w:rsidR="00794ABB" w:rsidRPr="00794ABB" w:rsidRDefault="00794ABB" w:rsidP="00794ABB">
            <w:pPr>
              <w:suppressAutoHyphens/>
              <w:snapToGrid w:val="0"/>
              <w:ind w:left="266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- обеспечение развития адаптивного спорта на </w:t>
            </w:r>
            <w:r w:rsidRPr="00794ABB">
              <w:rPr>
                <w:rFonts w:ascii="Arial" w:hAnsi="Arial" w:cs="Arial"/>
                <w:lang w:eastAsia="ar-SA"/>
              </w:rPr>
              <w:lastRenderedPageBreak/>
              <w:t>территории Ермаковского района.</w:t>
            </w:r>
          </w:p>
        </w:tc>
      </w:tr>
      <w:tr w:rsidR="00794ABB" w:rsidRPr="00794ABB" w:rsidTr="00624451">
        <w:trPr>
          <w:trHeight w:val="478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suppressAutoHyphens/>
              <w:ind w:left="266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2014-2030 годы</w:t>
            </w:r>
          </w:p>
        </w:tc>
      </w:tr>
      <w:tr w:rsidR="00794ABB" w:rsidRPr="00794ABB" w:rsidTr="00624451">
        <w:trPr>
          <w:trHeight w:val="1970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Целевые показатели и показатели результативности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соответствии с приложением №1 к программе</w:t>
            </w:r>
          </w:p>
        </w:tc>
      </w:tr>
      <w:tr w:rsidR="00794ABB" w:rsidRPr="00794ABB" w:rsidTr="00624451">
        <w:trPr>
          <w:trHeight w:val="80"/>
        </w:trPr>
        <w:tc>
          <w:tcPr>
            <w:tcW w:w="159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proofErr w:type="gramStart"/>
            <w:r w:rsidRPr="00794ABB">
              <w:rPr>
                <w:rFonts w:ascii="Arial" w:hAnsi="Arial" w:cs="Arial"/>
                <w:lang w:eastAsia="ar-SA"/>
              </w:rPr>
              <w:t>Ресурсное</w:t>
            </w:r>
            <w:proofErr w:type="gramEnd"/>
            <w:r w:rsidRPr="00794ABB">
              <w:rPr>
                <w:rFonts w:ascii="Arial" w:hAnsi="Arial" w:cs="Arial"/>
                <w:lang w:eastAsia="ar-SA"/>
              </w:rPr>
              <w:t xml:space="preserve"> обеспечение Программы</w:t>
            </w:r>
          </w:p>
        </w:tc>
        <w:tc>
          <w:tcPr>
            <w:tcW w:w="34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программы составляет всего 131 050,9 тыс. руб.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Всего по годам: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2014 году: 5 223,2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2015 году: 6 099,0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2016 году: 4 372,0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2017 году: 5 288,9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2018 году: 9 346,1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2019 году: 23 945,7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2020 году: 18 597,3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2021 году: 17 279,1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2022 году: 16 773,5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2023 году: 13 409,3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2024 году: 13 409,3 тыс. руб.</w:t>
            </w:r>
          </w:p>
        </w:tc>
      </w:tr>
    </w:tbl>
    <w:p w:rsidR="00794ABB" w:rsidRPr="00794ABB" w:rsidRDefault="00794ABB" w:rsidP="00794ABB">
      <w:pPr>
        <w:suppressAutoHyphens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ind w:firstLine="720"/>
        <w:contextualSpacing/>
        <w:jc w:val="both"/>
        <w:rPr>
          <w:rFonts w:ascii="Arial" w:eastAsia="Calibri" w:hAnsi="Arial" w:cs="Arial"/>
          <w:b/>
        </w:rPr>
      </w:pPr>
      <w:r w:rsidRPr="00794ABB">
        <w:rPr>
          <w:rFonts w:ascii="Arial" w:eastAsia="Calibri" w:hAnsi="Arial" w:cs="Arial"/>
          <w:b/>
        </w:rPr>
        <w:t>2. Характеристика текущего состояния соответствующей сферы с ук</w:t>
      </w:r>
      <w:r w:rsidRPr="00794ABB">
        <w:rPr>
          <w:rFonts w:ascii="Arial" w:eastAsia="Calibri" w:hAnsi="Arial" w:cs="Arial"/>
          <w:b/>
        </w:rPr>
        <w:t>а</w:t>
      </w:r>
      <w:r w:rsidRPr="00794ABB">
        <w:rPr>
          <w:rFonts w:ascii="Arial" w:eastAsia="Calibri" w:hAnsi="Arial" w:cs="Arial"/>
          <w:b/>
        </w:rPr>
        <w:t>занием основных показателей социально-экономического развития Ерм</w:t>
      </w:r>
      <w:r w:rsidRPr="00794ABB">
        <w:rPr>
          <w:rFonts w:ascii="Arial" w:eastAsia="Calibri" w:hAnsi="Arial" w:cs="Arial"/>
          <w:b/>
        </w:rPr>
        <w:t>а</w:t>
      </w:r>
      <w:r w:rsidRPr="00794ABB">
        <w:rPr>
          <w:rFonts w:ascii="Arial" w:eastAsia="Calibri" w:hAnsi="Arial" w:cs="Arial"/>
          <w:b/>
        </w:rPr>
        <w:t>ковского района и анализ социальных, финансово-экономических и прочих рисков реализации программы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proofErr w:type="gramStart"/>
      <w:r w:rsidRPr="00794ABB">
        <w:rPr>
          <w:rFonts w:ascii="Arial" w:hAnsi="Arial" w:cs="Arial"/>
          <w:lang w:eastAsia="ar-SA"/>
        </w:rPr>
        <w:t xml:space="preserve">Цели государственной политики в сфере физической культуры и спорта определены в </w:t>
      </w:r>
      <w:hyperlink r:id="rId9" w:history="1">
        <w:r w:rsidRPr="00794ABB">
          <w:rPr>
            <w:rFonts w:ascii="Arial" w:hAnsi="Arial" w:cs="Arial"/>
            <w:lang w:eastAsia="ar-SA"/>
          </w:rPr>
          <w:t>Концепции</w:t>
        </w:r>
      </w:hyperlink>
      <w:r w:rsidRPr="00794ABB">
        <w:rPr>
          <w:rFonts w:ascii="Arial" w:hAnsi="Arial" w:cs="Arial"/>
          <w:lang w:eastAsia="ar-SA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спорта.</w:t>
      </w:r>
      <w:proofErr w:type="gramEnd"/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Вопросы физической культуры и спорта включены в </w:t>
      </w:r>
      <w:hyperlink r:id="rId10" w:history="1">
        <w:r w:rsidRPr="00794ABB">
          <w:rPr>
            <w:rFonts w:ascii="Arial" w:hAnsi="Arial" w:cs="Arial"/>
            <w:lang w:eastAsia="ar-SA"/>
          </w:rPr>
          <w:t>Основные направления</w:t>
        </w:r>
      </w:hyperlink>
      <w:r w:rsidRPr="00794ABB">
        <w:rPr>
          <w:rFonts w:ascii="Arial" w:hAnsi="Arial" w:cs="Arial"/>
          <w:lang w:eastAsia="ar-SA"/>
        </w:rPr>
        <w:t xml:space="preserve"> деятельности Правительства Российской Федерации на период до 2020 года, утвержденные постановлением Правительства Российской Федерации от 31.01.2013 г. № 404п-П13.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Распоряжениями Правительства Российской Федерации от 07.08.2009 года № 1101-р, и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15.04.2014 г. № 302 устанавливаются направления развития физической культуры и спорта до 2020 года.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794ABB" w:rsidRPr="00794ABB" w:rsidRDefault="00794ABB" w:rsidP="00794ABB">
      <w:pPr>
        <w:ind w:firstLine="720"/>
        <w:jc w:val="both"/>
        <w:textAlignment w:val="baseline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lastRenderedPageBreak/>
        <w:t>В районе культивируется 15 видов спорта, работает 1 ДЮСШ и 14 ФСК при общеобразовательных школах, направленных на физическое воспитание учащи</w:t>
      </w:r>
      <w:r w:rsidRPr="00794ABB">
        <w:rPr>
          <w:rFonts w:ascii="Arial" w:hAnsi="Arial" w:cs="Arial"/>
          <w:lang w:eastAsia="ar-SA"/>
        </w:rPr>
        <w:t>х</w:t>
      </w:r>
      <w:r w:rsidRPr="00794ABB">
        <w:rPr>
          <w:rFonts w:ascii="Arial" w:hAnsi="Arial" w:cs="Arial"/>
          <w:lang w:eastAsia="ar-SA"/>
        </w:rPr>
        <w:t xml:space="preserve">ся. В районе имеется 89 спортивных сооружений, в том числе 51 плоскостных спортивных площадок, 22 спортивных зала, 2 лыжные базы и 1 тир, 1 ДЮСШ. 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zh-CN"/>
        </w:rPr>
      </w:pPr>
      <w:r w:rsidRPr="00794ABB">
        <w:rPr>
          <w:rFonts w:ascii="Arial" w:hAnsi="Arial" w:cs="Arial"/>
          <w:lang w:eastAsia="zh-CN"/>
        </w:rPr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794ABB">
        <w:rPr>
          <w:rFonts w:ascii="Arial" w:hAnsi="Arial" w:cs="Arial"/>
          <w:lang w:eastAsia="zh-CN"/>
        </w:rPr>
        <w:t>ДО</w:t>
      </w:r>
      <w:proofErr w:type="gramEnd"/>
      <w:r w:rsidRPr="00794ABB">
        <w:rPr>
          <w:rFonts w:ascii="Arial" w:hAnsi="Arial" w:cs="Arial"/>
          <w:lang w:eastAsia="zh-CN"/>
        </w:rPr>
        <w:t xml:space="preserve"> «</w:t>
      </w:r>
      <w:proofErr w:type="gramStart"/>
      <w:r w:rsidRPr="00794ABB">
        <w:rPr>
          <w:rFonts w:ascii="Arial" w:hAnsi="Arial" w:cs="Arial"/>
          <w:lang w:eastAsia="zh-CN"/>
        </w:rPr>
        <w:t>Ермаковская</w:t>
      </w:r>
      <w:proofErr w:type="gramEnd"/>
      <w:r w:rsidRPr="00794ABB">
        <w:rPr>
          <w:rFonts w:ascii="Arial" w:hAnsi="Arial" w:cs="Arial"/>
          <w:lang w:eastAsia="zh-CN"/>
        </w:rPr>
        <w:t xml:space="preserve"> детско-юношеская спортивная школа «</w:t>
      </w:r>
      <w:proofErr w:type="spellStart"/>
      <w:r w:rsidRPr="00794ABB">
        <w:rPr>
          <w:rFonts w:ascii="Arial" w:hAnsi="Arial" w:cs="Arial"/>
          <w:lang w:eastAsia="zh-CN"/>
        </w:rPr>
        <w:t>Ланс</w:t>
      </w:r>
      <w:proofErr w:type="spellEnd"/>
      <w:r w:rsidRPr="00794ABB">
        <w:rPr>
          <w:rFonts w:ascii="Arial" w:hAnsi="Arial" w:cs="Arial"/>
          <w:lang w:eastAsia="zh-CN"/>
        </w:rPr>
        <w:t xml:space="preserve">», насчитывающая на 7 отделениях 225 воспитанников: футбол, волейбол л/атлетика, баскетбол, АРБ, каратэ, настольный теннис. </w:t>
      </w:r>
      <w:proofErr w:type="gramStart"/>
      <w:r w:rsidRPr="00794ABB">
        <w:rPr>
          <w:rFonts w:ascii="Arial" w:hAnsi="Arial" w:cs="Arial"/>
          <w:lang w:eastAsia="zh-CN"/>
        </w:rPr>
        <w:t>Как в школьных ФСК, так и в ДЮСШ «</w:t>
      </w:r>
      <w:proofErr w:type="spellStart"/>
      <w:r w:rsidRPr="00794ABB">
        <w:rPr>
          <w:rFonts w:ascii="Arial" w:hAnsi="Arial" w:cs="Arial"/>
          <w:lang w:eastAsia="zh-CN"/>
        </w:rPr>
        <w:t>Ланс</w:t>
      </w:r>
      <w:proofErr w:type="spellEnd"/>
      <w:r w:rsidRPr="00794ABB">
        <w:rPr>
          <w:rFonts w:ascii="Arial" w:hAnsi="Arial" w:cs="Arial"/>
          <w:lang w:eastAsia="zh-CN"/>
        </w:rPr>
        <w:t xml:space="preserve"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 </w:t>
      </w:r>
      <w:proofErr w:type="gramEnd"/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b/>
          <w:lang w:eastAsia="zh-CN"/>
        </w:rPr>
      </w:pPr>
      <w:r w:rsidRPr="00794ABB">
        <w:rPr>
          <w:rFonts w:ascii="Arial" w:hAnsi="Arial" w:cs="Arial"/>
          <w:lang w:eastAsia="zh-CN"/>
        </w:rPr>
        <w:t xml:space="preserve">В 11 населенных пунктах: </w:t>
      </w:r>
      <w:proofErr w:type="gramStart"/>
      <w:r w:rsidRPr="00794ABB">
        <w:rPr>
          <w:rFonts w:ascii="Arial" w:hAnsi="Arial" w:cs="Arial"/>
          <w:lang w:eastAsia="zh-CN"/>
        </w:rPr>
        <w:t xml:space="preserve">«Ирбис» - с. Ермаковское; «Лидер» - с. </w:t>
      </w:r>
      <w:proofErr w:type="spellStart"/>
      <w:r w:rsidRPr="00794ABB">
        <w:rPr>
          <w:rFonts w:ascii="Arial" w:hAnsi="Arial" w:cs="Arial"/>
          <w:lang w:eastAsia="zh-CN"/>
        </w:rPr>
        <w:t>Жеблахты</w:t>
      </w:r>
      <w:proofErr w:type="spellEnd"/>
      <w:r w:rsidRPr="00794ABB">
        <w:rPr>
          <w:rFonts w:ascii="Arial" w:hAnsi="Arial" w:cs="Arial"/>
          <w:lang w:eastAsia="zh-CN"/>
        </w:rPr>
        <w:t>; «Маяк» - с. Н-</w:t>
      </w:r>
      <w:proofErr w:type="spellStart"/>
      <w:r w:rsidRPr="00794ABB">
        <w:rPr>
          <w:rFonts w:ascii="Arial" w:hAnsi="Arial" w:cs="Arial"/>
          <w:lang w:eastAsia="zh-CN"/>
        </w:rPr>
        <w:t>Суэтук</w:t>
      </w:r>
      <w:proofErr w:type="spellEnd"/>
      <w:r w:rsidRPr="00794ABB">
        <w:rPr>
          <w:rFonts w:ascii="Arial" w:hAnsi="Arial" w:cs="Arial"/>
          <w:lang w:eastAsia="zh-CN"/>
        </w:rPr>
        <w:t xml:space="preserve">; «Вымпел» - с. </w:t>
      </w:r>
      <w:proofErr w:type="spellStart"/>
      <w:r w:rsidRPr="00794ABB">
        <w:rPr>
          <w:rFonts w:ascii="Arial" w:hAnsi="Arial" w:cs="Arial"/>
          <w:lang w:eastAsia="zh-CN"/>
        </w:rPr>
        <w:t>Семенниково</w:t>
      </w:r>
      <w:proofErr w:type="spellEnd"/>
      <w:r w:rsidRPr="00794ABB">
        <w:rPr>
          <w:rFonts w:ascii="Arial" w:hAnsi="Arial" w:cs="Arial"/>
          <w:lang w:eastAsia="zh-CN"/>
        </w:rPr>
        <w:t xml:space="preserve">; «Фортуна» - п. </w:t>
      </w:r>
      <w:proofErr w:type="spellStart"/>
      <w:r w:rsidRPr="00794ABB">
        <w:rPr>
          <w:rFonts w:ascii="Arial" w:hAnsi="Arial" w:cs="Arial"/>
          <w:lang w:eastAsia="zh-CN"/>
        </w:rPr>
        <w:t>Ойский</w:t>
      </w:r>
      <w:proofErr w:type="spellEnd"/>
      <w:r w:rsidRPr="00794ABB">
        <w:rPr>
          <w:rFonts w:ascii="Arial" w:hAnsi="Arial" w:cs="Arial"/>
          <w:lang w:eastAsia="zh-CN"/>
        </w:rPr>
        <w:t xml:space="preserve">; «Саяны» - с. Верхнеусинское; «Тонус» - с. </w:t>
      </w:r>
      <w:proofErr w:type="spellStart"/>
      <w:r w:rsidRPr="00794ABB">
        <w:rPr>
          <w:rFonts w:ascii="Arial" w:hAnsi="Arial" w:cs="Arial"/>
          <w:lang w:eastAsia="zh-CN"/>
        </w:rPr>
        <w:t>Новополтавка</w:t>
      </w:r>
      <w:proofErr w:type="spellEnd"/>
      <w:r w:rsidRPr="00794ABB">
        <w:rPr>
          <w:rFonts w:ascii="Arial" w:hAnsi="Arial" w:cs="Arial"/>
          <w:lang w:eastAsia="zh-CN"/>
        </w:rPr>
        <w:t xml:space="preserve">; «Добры молодцы» - с. Разъезжее; «Рекорд» - с </w:t>
      </w:r>
      <w:proofErr w:type="spellStart"/>
      <w:r w:rsidRPr="00794ABB">
        <w:rPr>
          <w:rFonts w:ascii="Arial" w:hAnsi="Arial" w:cs="Arial"/>
          <w:lang w:eastAsia="zh-CN"/>
        </w:rPr>
        <w:t>Мигна</w:t>
      </w:r>
      <w:proofErr w:type="spellEnd"/>
      <w:r w:rsidRPr="00794ABB">
        <w:rPr>
          <w:rFonts w:ascii="Arial" w:hAnsi="Arial" w:cs="Arial"/>
          <w:lang w:eastAsia="zh-CN"/>
        </w:rPr>
        <w:t xml:space="preserve">; «Русь» - с. </w:t>
      </w:r>
      <w:proofErr w:type="spellStart"/>
      <w:r w:rsidRPr="00794ABB">
        <w:rPr>
          <w:rFonts w:ascii="Arial" w:hAnsi="Arial" w:cs="Arial"/>
          <w:lang w:eastAsia="zh-CN"/>
        </w:rPr>
        <w:t>Салба</w:t>
      </w:r>
      <w:proofErr w:type="spellEnd"/>
      <w:r w:rsidRPr="00794ABB">
        <w:rPr>
          <w:rFonts w:ascii="Arial" w:hAnsi="Arial" w:cs="Arial"/>
          <w:lang w:eastAsia="zh-CN"/>
        </w:rPr>
        <w:t xml:space="preserve">»; «Прометей» - п. </w:t>
      </w:r>
      <w:proofErr w:type="spellStart"/>
      <w:r w:rsidRPr="00794ABB">
        <w:rPr>
          <w:rFonts w:ascii="Arial" w:hAnsi="Arial" w:cs="Arial"/>
          <w:lang w:eastAsia="zh-CN"/>
        </w:rPr>
        <w:t>Танзыбей</w:t>
      </w:r>
      <w:proofErr w:type="spellEnd"/>
      <w:r w:rsidRPr="00794ABB">
        <w:rPr>
          <w:rFonts w:ascii="Arial" w:hAnsi="Arial" w:cs="Arial"/>
          <w:lang w:eastAsia="zh-CN"/>
        </w:rPr>
        <w:t xml:space="preserve">. с общей численностью занимающихся 1757 человека. </w:t>
      </w:r>
      <w:proofErr w:type="gramEnd"/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2020 года организовано и проведено 57 </w:t>
      </w:r>
      <w:proofErr w:type="gramStart"/>
      <w:r w:rsidRPr="00794ABB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794ABB">
        <w:rPr>
          <w:rFonts w:ascii="Arial" w:hAnsi="Arial" w:cs="Arial"/>
          <w:lang w:eastAsia="ar-SA"/>
        </w:rPr>
        <w:t xml:space="preserve"> мероприятия.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Количество участников официальных физкультурных, спортивных мероприятий в 2020 году 1208 человек. </w:t>
      </w:r>
    </w:p>
    <w:p w:rsidR="00794ABB" w:rsidRPr="00794ABB" w:rsidRDefault="00794ABB" w:rsidP="00794ABB">
      <w:pPr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794ABB">
        <w:rPr>
          <w:rFonts w:ascii="Arial" w:hAnsi="Arial" w:cs="Arial"/>
          <w:color w:val="000000"/>
        </w:rPr>
        <w:t xml:space="preserve">Приоритетным для региона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нации», фестиваль национальных видов спорта (летний и зимний), спартакиада </w:t>
      </w:r>
      <w:proofErr w:type="gramStart"/>
      <w:r w:rsidRPr="00794ABB">
        <w:rPr>
          <w:rFonts w:ascii="Arial" w:hAnsi="Arial" w:cs="Arial"/>
          <w:color w:val="000000"/>
        </w:rPr>
        <w:t>среди</w:t>
      </w:r>
      <w:proofErr w:type="gramEnd"/>
      <w:r w:rsidRPr="00794ABB">
        <w:rPr>
          <w:rFonts w:ascii="Arial" w:hAnsi="Arial" w:cs="Arial"/>
          <w:color w:val="000000"/>
        </w:rPr>
        <w:t xml:space="preserve"> поселение района.</w:t>
      </w:r>
    </w:p>
    <w:p w:rsidR="00794ABB" w:rsidRPr="00794ABB" w:rsidRDefault="00794ABB" w:rsidP="00794ABB">
      <w:pPr>
        <w:spacing w:line="226" w:lineRule="auto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Продолжается реализация спортивных мероприятий, направленных на п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иск и выявление наиболее перспективных и одаренных детей, проводятся з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нальные соревнования по пяти игровым видам спорта «Звезды Красноярья» и «Юный Олимпиец».</w:t>
      </w:r>
    </w:p>
    <w:p w:rsidR="00794ABB" w:rsidRPr="00794ABB" w:rsidRDefault="00794ABB" w:rsidP="00794ABB">
      <w:pPr>
        <w:spacing w:line="226" w:lineRule="auto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ской подготовке снова вернулись в жизнь россиян.</w:t>
      </w:r>
    </w:p>
    <w:p w:rsidR="00794ABB" w:rsidRPr="00794ABB" w:rsidRDefault="00794ABB" w:rsidP="00794ABB">
      <w:pPr>
        <w:spacing w:line="226" w:lineRule="auto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В Красноярском крае началось поэтапное внедрение ВФСК ГТО, в 2015 г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ду в Ермаковском районе были проведены первые тестирования норм ГТО среди школьников и населения района, был проведен фестиваль ВФСК ГТО. С 2017 г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 xml:space="preserve">да мероприятия по данному направлению </w:t>
      </w:r>
      <w:proofErr w:type="gramStart"/>
      <w:r w:rsidRPr="00794ABB">
        <w:rPr>
          <w:rFonts w:ascii="Arial" w:eastAsia="Calibri" w:hAnsi="Arial" w:cs="Arial"/>
          <w:lang w:eastAsia="en-US"/>
        </w:rPr>
        <w:t>включены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в календарный план спо</w:t>
      </w:r>
      <w:r w:rsidRPr="00794ABB">
        <w:rPr>
          <w:rFonts w:ascii="Arial" w:eastAsia="Calibri" w:hAnsi="Arial" w:cs="Arial"/>
          <w:lang w:eastAsia="en-US"/>
        </w:rPr>
        <w:t>р</w:t>
      </w:r>
      <w:r w:rsidRPr="00794ABB">
        <w:rPr>
          <w:rFonts w:ascii="Arial" w:eastAsia="Calibri" w:hAnsi="Arial" w:cs="Arial"/>
          <w:lang w:eastAsia="en-US"/>
        </w:rPr>
        <w:t>тивно-массовых мероприятий Ермаковского района. Продолжает работу центр т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стирования норм ГТО на базе МБУ «Физкультурно-спортивный центр «Саяны».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Для дальнейшего развития физической культуры и спорта на территории Ермаковского района необходимо: 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усилить работу по развитию сети спортивных клубов по месту жительства; 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продолжать работу по внедрению комплекса ГТО;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продолжить работу по укреплению инфраструктуры физической культуры и спорта;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совершенствовать систему проведения официальных физкультурных спортивных мероприятий на территории Ермаковского района;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усилить работу по пропаганде здорового образа жизни.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</w:t>
      </w:r>
      <w:r w:rsidRPr="00794ABB">
        <w:rPr>
          <w:rFonts w:ascii="Arial" w:eastAsia="Calibri" w:hAnsi="Arial" w:cs="Arial"/>
          <w:lang w:eastAsia="en-US"/>
        </w:rPr>
        <w:t>р</w:t>
      </w:r>
      <w:r w:rsidRPr="00794ABB">
        <w:rPr>
          <w:rFonts w:ascii="Arial" w:eastAsia="Calibri" w:hAnsi="Arial" w:cs="Arial"/>
          <w:lang w:eastAsia="en-US"/>
        </w:rPr>
        <w:t xml:space="preserve">мальной социальной среде людей с ограниченными возможностями, преодоление психологических барьеров, препятствующих ощущению полноценной жизни, а </w:t>
      </w:r>
      <w:r w:rsidRPr="00794ABB">
        <w:rPr>
          <w:rFonts w:ascii="Arial" w:eastAsia="Calibri" w:hAnsi="Arial" w:cs="Arial"/>
          <w:lang w:eastAsia="en-US"/>
        </w:rPr>
        <w:lastRenderedPageBreak/>
        <w:t>также сознанию необходимости своего личного вклада в социальное развитие общества.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вили необходимость реализации на муниципальном уровне государственной п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литики развития физкультуры и спорта среди инвалидов. Необходимо организ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вать для инвалидов, проживающих на территории района, пропаганду активных физкультурно-спортивных занятий, активизировать их участие в спортивных м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роприятиях, т.к. они способствуют восстановлению психического равновесия, во</w:t>
      </w:r>
      <w:r w:rsidRPr="00794ABB">
        <w:rPr>
          <w:rFonts w:ascii="Arial" w:eastAsia="Calibri" w:hAnsi="Arial" w:cs="Arial"/>
          <w:lang w:eastAsia="en-US"/>
        </w:rPr>
        <w:t>з</w:t>
      </w:r>
      <w:r w:rsidRPr="00794ABB">
        <w:rPr>
          <w:rFonts w:ascii="Arial" w:eastAsia="Calibri" w:hAnsi="Arial" w:cs="Arial"/>
          <w:lang w:eastAsia="en-US"/>
        </w:rPr>
        <w:t>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Среди приоритетных направлений деятельности по развитию адаптивной физической культуры: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вовлечение инвалидов в регулярные занятия физической культурой и спортом;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организация и проведение физкультурно-массовых мероприятий для л</w:t>
      </w:r>
      <w:r w:rsidRPr="00794ABB">
        <w:rPr>
          <w:rFonts w:ascii="Arial" w:eastAsia="Calibri" w:hAnsi="Arial" w:cs="Arial"/>
          <w:lang w:eastAsia="en-US"/>
        </w:rPr>
        <w:t>ю</w:t>
      </w:r>
      <w:r w:rsidRPr="00794ABB">
        <w:rPr>
          <w:rFonts w:ascii="Arial" w:eastAsia="Calibri" w:hAnsi="Arial" w:cs="Arial"/>
          <w:lang w:eastAsia="en-US"/>
        </w:rPr>
        <w:t xml:space="preserve">дей с ограниченными возможностями здоровья; 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физкультурное просвещение и информационно-пропагандистское обесп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чение развития физической культуры и массового спорта среди инвалидов;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794ABB" w:rsidRPr="00794ABB" w:rsidRDefault="00794ABB" w:rsidP="00794AB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794ABB" w:rsidRPr="00794ABB" w:rsidRDefault="00794ABB" w:rsidP="00794AB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Преодоление финансовых рисков возможно при условии достаточного и своевременного финансирования мероприятий, а так же путем перераспределения финансовых ресурсов бюджета.</w:t>
      </w:r>
    </w:p>
    <w:p w:rsidR="00794ABB" w:rsidRPr="00794ABB" w:rsidRDefault="00794ABB" w:rsidP="00794AB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В целях управления указанными рисками в процессе реализации Программы предусматривается:</w:t>
      </w:r>
    </w:p>
    <w:p w:rsidR="00794ABB" w:rsidRPr="00794ABB" w:rsidRDefault="00794ABB" w:rsidP="00794AB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- текущий мониторинг выполнения Программы; </w:t>
      </w:r>
    </w:p>
    <w:p w:rsidR="00794ABB" w:rsidRPr="00794ABB" w:rsidRDefault="00794ABB" w:rsidP="00794AB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осуществление внутреннего контроля исполнения мероприятий Программы;</w:t>
      </w:r>
    </w:p>
    <w:p w:rsidR="00794ABB" w:rsidRPr="00794ABB" w:rsidRDefault="00794ABB" w:rsidP="00794AB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- контроль достижения конечных результатов и эффективного </w:t>
      </w:r>
      <w:proofErr w:type="gramStart"/>
      <w:r w:rsidRPr="00794ABB">
        <w:rPr>
          <w:rFonts w:ascii="Arial" w:hAnsi="Arial" w:cs="Arial"/>
          <w:lang w:eastAsia="ar-SA"/>
        </w:rPr>
        <w:t>использования</w:t>
      </w:r>
      <w:proofErr w:type="gramEnd"/>
      <w:r w:rsidRPr="00794ABB">
        <w:rPr>
          <w:rFonts w:ascii="Arial" w:hAnsi="Arial" w:cs="Arial"/>
          <w:lang w:eastAsia="ar-SA"/>
        </w:rPr>
        <w:t xml:space="preserve"> финансовых средств Программы.</w:t>
      </w:r>
    </w:p>
    <w:p w:rsidR="00794ABB" w:rsidRPr="00794ABB" w:rsidRDefault="00794ABB" w:rsidP="00794ABB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794ABB">
        <w:rPr>
          <w:rFonts w:ascii="Arial" w:eastAsia="Arial" w:hAnsi="Arial" w:cs="Arial"/>
          <w:lang w:eastAsia="ar-SA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r w:rsidRPr="00794ABB">
        <w:rPr>
          <w:rFonts w:ascii="Arial" w:eastAsia="Arial" w:hAnsi="Arial" w:cs="Arial"/>
          <w:lang w:eastAsia="ar-SA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ar-SA"/>
        </w:rPr>
      </w:pPr>
    </w:p>
    <w:p w:rsidR="00794ABB" w:rsidRPr="00794ABB" w:rsidRDefault="00794ABB" w:rsidP="00794ABB">
      <w:pPr>
        <w:tabs>
          <w:tab w:val="left" w:pos="426"/>
        </w:tabs>
        <w:suppressAutoHyphens/>
        <w:ind w:firstLine="720"/>
        <w:contextualSpacing/>
        <w:jc w:val="both"/>
        <w:rPr>
          <w:rFonts w:ascii="Arial" w:eastAsia="Calibri" w:hAnsi="Arial" w:cs="Arial"/>
          <w:b/>
        </w:rPr>
      </w:pPr>
      <w:r w:rsidRPr="00794ABB">
        <w:rPr>
          <w:rFonts w:ascii="Arial" w:eastAsia="Calibri" w:hAnsi="Arial" w:cs="Arial"/>
          <w:b/>
        </w:rPr>
        <w:t>3. Приоритеты и цели социально-экономического развития в сферах физической культуры и спорта, описание целей и задач государственной программы, Прогноз развития физической культуры и спорта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3.1. К приоритетным направлениям развития физической культуры и спорта относятся: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lastRenderedPageBreak/>
        <w:t>1) создание условий, обеспечивающих возможность гражданам систематически заниматься физической культурой и спортом;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2) развитие адаптивной физической культуры и спорта;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3) развитие системы подготовки спортивного резерва, повышение эффективности деятельности физкультурно-спортивных организаций;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4) поддержка спорта высших достижений;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5) информационная поддержка и пропаганда физической культуры и спорта.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3.2. В рамках приоритетного направления "Создание условий, обеспечивающих возможность гражданам систематически заниматься физической культурой и спортом" будут обеспечены: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1) реализация на территории Ермаковского района Всероссийского физкультурно-спортивного комплекса "Готов к труду и обороне" (ГТО);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2) реализация календарного плана официальных физкультурных, спортивных мероприятий Ермаковского района;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3) организация муниципального, межмуниципального взаимодействия;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4) развитие материально-технической базы муниципальных учреждений в сфере физической культуры и спорта.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3.3. В рамках приоритетного направления "Развитие адаптивной физической культуры и спорта" будет обеспечено: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1) формирование кандидатов в спортивные сборные команды Ермаковского района по адаптивным видам спорта;</w:t>
      </w:r>
    </w:p>
    <w:p w:rsidR="00794ABB" w:rsidRPr="00794ABB" w:rsidRDefault="00794ABB" w:rsidP="00794ABB">
      <w:pPr>
        <w:shd w:val="clear" w:color="auto" w:fill="FFFFFF"/>
        <w:suppressAutoHyphens/>
        <w:spacing w:line="31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94ABB">
        <w:rPr>
          <w:rFonts w:ascii="Arial" w:hAnsi="Arial" w:cs="Arial"/>
          <w:color w:val="2D2D2D"/>
          <w:spacing w:val="2"/>
        </w:rPr>
        <w:t>2) повышение квалификации специалистов в области адаптивной физической культуры и спорта инвалидов.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794ABB">
        <w:rPr>
          <w:rFonts w:ascii="Arial" w:hAnsi="Arial" w:cs="Arial"/>
          <w:lang w:eastAsia="ar-SA"/>
        </w:rPr>
        <w:t>3.4. Приоритеты и цели социально-экономического развития физической культуры и спорта, описание основных целей и задач программы, прогноз развития.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Цели программы следующие: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Ермаковского района на краевой спортивной арене, формирование цельной системы подготовки спортивного резерва.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Задачи программы: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обеспечение развития массовой физической культуры на территории Ермаковского района;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обеспечение развития адаптивного спорта на территории Ермаковского района;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поддержка детско-юношеского спорта.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Подпрограмма 1 «Развитие массовой физической культуры и спорта в Ермаковском районе».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Подпрограмма 2 «Развитие адаптивного спорта в Ермаковском районе».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b/>
        </w:rPr>
      </w:pPr>
      <w:r w:rsidRPr="00794ABB">
        <w:rPr>
          <w:rFonts w:ascii="Arial" w:eastAsia="Calibri" w:hAnsi="Arial" w:cs="Arial"/>
          <w:b/>
        </w:rPr>
        <w:t>4. Механизм реализации отдельных мероприятий Программы</w:t>
      </w:r>
    </w:p>
    <w:p w:rsidR="00794ABB" w:rsidRPr="00794ABB" w:rsidRDefault="00794ABB" w:rsidP="00794ABB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lastRenderedPageBreak/>
        <w:t xml:space="preserve">Организационные, </w:t>
      </w:r>
      <w:proofErr w:type="gramStart"/>
      <w:r w:rsidRPr="00794ABB">
        <w:rPr>
          <w:rFonts w:ascii="Arial" w:hAnsi="Arial" w:cs="Arial"/>
          <w:lang w:eastAsia="ar-SA"/>
        </w:rPr>
        <w:t>экономические и правовые механизмы</w:t>
      </w:r>
      <w:proofErr w:type="gramEnd"/>
      <w:r w:rsidRPr="00794ABB">
        <w:rPr>
          <w:rFonts w:ascii="Arial" w:hAnsi="Arial" w:cs="Arial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b/>
        </w:rPr>
      </w:pPr>
      <w:r w:rsidRPr="00794ABB">
        <w:rPr>
          <w:rFonts w:ascii="Arial" w:eastAsia="Calibri" w:hAnsi="Arial" w:cs="Arial"/>
          <w:b/>
        </w:rPr>
        <w:t>5. Прогноз конечных результатов программы, характеризующих цел</w:t>
      </w:r>
      <w:r w:rsidRPr="00794ABB">
        <w:rPr>
          <w:rFonts w:ascii="Arial" w:eastAsia="Calibri" w:hAnsi="Arial" w:cs="Arial"/>
          <w:b/>
        </w:rPr>
        <w:t>е</w:t>
      </w:r>
      <w:r w:rsidRPr="00794ABB">
        <w:rPr>
          <w:rFonts w:ascii="Arial" w:eastAsia="Calibri" w:hAnsi="Arial" w:cs="Arial"/>
          <w:b/>
        </w:rPr>
        <w:t>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</w:t>
      </w:r>
      <w:r w:rsidRPr="00794ABB">
        <w:rPr>
          <w:rFonts w:ascii="Arial" w:eastAsia="Calibri" w:hAnsi="Arial" w:cs="Arial"/>
          <w:b/>
        </w:rPr>
        <w:t>о</w:t>
      </w:r>
      <w:r w:rsidRPr="00794ABB">
        <w:rPr>
          <w:rFonts w:ascii="Arial" w:eastAsia="Calibri" w:hAnsi="Arial" w:cs="Arial"/>
          <w:b/>
        </w:rPr>
        <w:t>рии Ермаковского района</w:t>
      </w:r>
    </w:p>
    <w:p w:rsidR="00794ABB" w:rsidRPr="00794ABB" w:rsidRDefault="00794ABB" w:rsidP="00794ABB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794ABB" w:rsidRPr="00794ABB" w:rsidRDefault="00794ABB" w:rsidP="00794AB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Своевременная и в полном объеме реализация Программы позволит достичь: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- увеличить количество спортивных сооружений в Ермаковском районе до 100 единиц в 2024 году; 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- увеличить долю граждан Ермаковского района, систематически </w:t>
      </w:r>
      <w:proofErr w:type="gramStart"/>
      <w:r w:rsidRPr="00794ABB">
        <w:rPr>
          <w:rFonts w:ascii="Arial" w:hAnsi="Arial" w:cs="Arial"/>
          <w:lang w:eastAsia="ar-SA"/>
        </w:rPr>
        <w:t>занимающегося</w:t>
      </w:r>
      <w:proofErr w:type="gramEnd"/>
      <w:r w:rsidRPr="00794ABB">
        <w:rPr>
          <w:rFonts w:ascii="Arial" w:hAnsi="Arial" w:cs="Arial"/>
          <w:lang w:eastAsia="ar-SA"/>
        </w:rPr>
        <w:t xml:space="preserve"> физической культурой и спортом к общей численности населения района до 43%;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не снижать долю инвалидов систематически занимающихся физической культурой и спортом от общего числа инвалидов, проживающих в Ермаковском районе до 3,7% в 2024 году;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увеличить единовременную пропускную способность спортивных сооружений Ермаковского района до 2295 чел. в 2024 году.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794ABB">
        <w:rPr>
          <w:rFonts w:ascii="Arial" w:hAnsi="Arial" w:cs="Arial"/>
          <w:color w:val="000000"/>
          <w:lang w:eastAsia="ar-SA"/>
        </w:rPr>
        <w:t xml:space="preserve">Реализация </w:t>
      </w:r>
      <w:r w:rsidRPr="00794ABB">
        <w:rPr>
          <w:rFonts w:ascii="Arial" w:hAnsi="Arial" w:cs="Arial"/>
        </w:rPr>
        <w:t>Программы будет способствовать: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794ABB">
        <w:rPr>
          <w:rFonts w:ascii="Arial" w:hAnsi="Arial" w:cs="Arial"/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794ABB">
        <w:rPr>
          <w:rFonts w:ascii="Arial" w:hAnsi="Arial" w:cs="Arial"/>
          <w:color w:val="000000"/>
          <w:lang w:eastAsia="ar-SA"/>
        </w:rPr>
        <w:t>- поддержка адаптивно физической культуры и спорта.</w:t>
      </w:r>
    </w:p>
    <w:p w:rsidR="00794ABB" w:rsidRPr="00794ABB" w:rsidRDefault="00794ABB" w:rsidP="00794AB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94ABB">
        <w:rPr>
          <w:rFonts w:ascii="Arial" w:hAnsi="Arial" w:cs="Arial"/>
          <w:lang w:eastAsia="ar-SA"/>
        </w:rPr>
        <w:t>приложении № 1 к Программе</w:t>
      </w:r>
      <w:r w:rsidRPr="00794ABB">
        <w:rPr>
          <w:rFonts w:ascii="Arial" w:hAnsi="Arial" w:cs="Arial"/>
          <w:color w:val="000000"/>
        </w:rPr>
        <w:t xml:space="preserve">, значения целевых показателей на долгосрочный период </w:t>
      </w:r>
      <w:r w:rsidRPr="00794ABB">
        <w:rPr>
          <w:rFonts w:ascii="Arial" w:hAnsi="Arial" w:cs="Arial"/>
        </w:rPr>
        <w:t xml:space="preserve">представлены в </w:t>
      </w:r>
      <w:r w:rsidRPr="00794ABB">
        <w:rPr>
          <w:rFonts w:ascii="Arial" w:hAnsi="Arial" w:cs="Arial"/>
          <w:lang w:eastAsia="ar-SA"/>
        </w:rPr>
        <w:t xml:space="preserve">приложении № 2 к Программе. </w:t>
      </w:r>
    </w:p>
    <w:p w:rsidR="00794ABB" w:rsidRPr="00794ABB" w:rsidRDefault="00794ABB" w:rsidP="00794ABB">
      <w:pPr>
        <w:tabs>
          <w:tab w:val="left" w:pos="284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  <w:b/>
        </w:rPr>
      </w:pPr>
      <w:r w:rsidRPr="00794ABB">
        <w:rPr>
          <w:rFonts w:ascii="Arial" w:eastAsia="Calibri" w:hAnsi="Arial" w:cs="Arial"/>
          <w:b/>
        </w:rPr>
        <w:t>6. Перечень подпрограмм с указанием сроков их реализации и ожид</w:t>
      </w:r>
      <w:r w:rsidRPr="00794ABB">
        <w:rPr>
          <w:rFonts w:ascii="Arial" w:eastAsia="Calibri" w:hAnsi="Arial" w:cs="Arial"/>
          <w:b/>
        </w:rPr>
        <w:t>а</w:t>
      </w:r>
      <w:r w:rsidRPr="00794ABB">
        <w:rPr>
          <w:rFonts w:ascii="Arial" w:eastAsia="Calibri" w:hAnsi="Arial" w:cs="Arial"/>
          <w:b/>
        </w:rPr>
        <w:t>емых результатов</w:t>
      </w:r>
    </w:p>
    <w:p w:rsidR="00794ABB" w:rsidRPr="00794ABB" w:rsidRDefault="00794ABB" w:rsidP="00794ABB">
      <w:pPr>
        <w:tabs>
          <w:tab w:val="left" w:pos="284"/>
        </w:tabs>
        <w:autoSpaceDE w:val="0"/>
        <w:autoSpaceDN w:val="0"/>
        <w:adjustRightInd w:val="0"/>
        <w:ind w:firstLine="720"/>
        <w:contextualSpacing/>
        <w:jc w:val="both"/>
        <w:rPr>
          <w:rFonts w:ascii="Arial" w:eastAsia="Calibri" w:hAnsi="Arial" w:cs="Arial"/>
        </w:rPr>
      </w:pP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Подпрограмма 1 «Развитие массовой физической культуры и спорта»;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Подпрограмма 2 «Развитие адаптивной физической культуры и спорта».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Реализация мероприятий подпрограмм позволит достичь в 2014 - 2024 годах следующих результатов: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по подпрограмме 1 «Развитие массовой физической культуры и спорта»:</w:t>
      </w:r>
    </w:p>
    <w:p w:rsidR="00794ABB" w:rsidRPr="00794ABB" w:rsidRDefault="00794ABB" w:rsidP="00794AB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- увеличение доли граждан Ермаковского района занимающихся физической культурой и спортом в клубах по месту жительства, в общей численности населения до 6,5% в 2024 году;</w:t>
      </w:r>
    </w:p>
    <w:p w:rsidR="00794ABB" w:rsidRPr="00794ABB" w:rsidRDefault="00794ABB" w:rsidP="00794AB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- увеличение доли учащихся, систематически занимающихся физической культурой и спортом, в физкультурно-спортивных клубах (ФСК) в общей численности учащихся и</w:t>
      </w:r>
      <w:r w:rsidRPr="00794ABB">
        <w:rPr>
          <w:rFonts w:ascii="Arial" w:hAnsi="Arial" w:cs="Arial"/>
          <w:color w:val="FF0000"/>
        </w:rPr>
        <w:t xml:space="preserve"> </w:t>
      </w:r>
      <w:r w:rsidRPr="00794ABB">
        <w:rPr>
          <w:rFonts w:ascii="Arial" w:hAnsi="Arial" w:cs="Arial"/>
        </w:rPr>
        <w:t>до</w:t>
      </w:r>
      <w:r w:rsidRPr="00794ABB">
        <w:rPr>
          <w:rFonts w:ascii="Arial" w:hAnsi="Arial" w:cs="Arial"/>
          <w:color w:val="FF0000"/>
        </w:rPr>
        <w:t xml:space="preserve"> </w:t>
      </w:r>
      <w:r w:rsidRPr="00794ABB">
        <w:rPr>
          <w:rFonts w:ascii="Arial" w:hAnsi="Arial" w:cs="Arial"/>
        </w:rPr>
        <w:t xml:space="preserve">7% в 2024 году; </w:t>
      </w:r>
    </w:p>
    <w:p w:rsidR="00794ABB" w:rsidRPr="00794ABB" w:rsidRDefault="00794ABB" w:rsidP="00794AB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- увеличение количества спортивных сооружений всех форм собственности до 100 в 2024 году.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по подпрограмме 2 «Развитие адаптивной физической культуры и спорта в Ермаковском районе»:</w:t>
      </w:r>
    </w:p>
    <w:p w:rsidR="00794ABB" w:rsidRPr="00794ABB" w:rsidRDefault="00794ABB" w:rsidP="00794ABB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lastRenderedPageBreak/>
        <w:t>- увеличение количества участвующих в краевых соревнованиях до 25 чел. в 2024 году.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tabs>
          <w:tab w:val="left" w:pos="426"/>
        </w:tabs>
        <w:ind w:firstLine="720"/>
        <w:contextualSpacing/>
        <w:jc w:val="both"/>
        <w:rPr>
          <w:rFonts w:ascii="Arial" w:eastAsia="Calibri" w:hAnsi="Arial" w:cs="Arial"/>
          <w:b/>
        </w:rPr>
      </w:pPr>
      <w:r w:rsidRPr="00794ABB">
        <w:rPr>
          <w:rFonts w:ascii="Arial" w:eastAsia="Calibri" w:hAnsi="Arial" w:cs="Arial"/>
          <w:b/>
        </w:rPr>
        <w:t xml:space="preserve">7. Информация о распределении </w:t>
      </w:r>
      <w:proofErr w:type="gramStart"/>
      <w:r w:rsidRPr="00794ABB">
        <w:rPr>
          <w:rFonts w:ascii="Arial" w:eastAsia="Calibri" w:hAnsi="Arial" w:cs="Arial"/>
          <w:b/>
        </w:rPr>
        <w:t>планируемых</w:t>
      </w:r>
      <w:proofErr w:type="gramEnd"/>
      <w:r w:rsidRPr="00794ABB">
        <w:rPr>
          <w:rFonts w:ascii="Arial" w:eastAsia="Calibri" w:hAnsi="Arial" w:cs="Arial"/>
          <w:b/>
        </w:rPr>
        <w:t xml:space="preserve"> расходов по отдел</w:t>
      </w:r>
      <w:r w:rsidRPr="00794ABB">
        <w:rPr>
          <w:rFonts w:ascii="Arial" w:eastAsia="Calibri" w:hAnsi="Arial" w:cs="Arial"/>
          <w:b/>
        </w:rPr>
        <w:t>ь</w:t>
      </w:r>
      <w:r w:rsidRPr="00794ABB">
        <w:rPr>
          <w:rFonts w:ascii="Arial" w:eastAsia="Calibri" w:hAnsi="Arial" w:cs="Arial"/>
          <w:b/>
        </w:rPr>
        <w:t>ным мероприятиям программы, подпрограммам по форме согласно прил</w:t>
      </w:r>
      <w:r w:rsidRPr="00794ABB">
        <w:rPr>
          <w:rFonts w:ascii="Arial" w:eastAsia="Calibri" w:hAnsi="Arial" w:cs="Arial"/>
          <w:b/>
        </w:rPr>
        <w:t>о</w:t>
      </w:r>
      <w:r w:rsidRPr="00794ABB">
        <w:rPr>
          <w:rFonts w:ascii="Arial" w:eastAsia="Calibri" w:hAnsi="Arial" w:cs="Arial"/>
          <w:b/>
        </w:rPr>
        <w:t>жению №3 к программе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b/>
          <w:lang w:eastAsia="ar-SA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приложение №3 к программе.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b/>
          <w:lang w:eastAsia="ar-SA"/>
        </w:rPr>
        <w:t xml:space="preserve">9. Реализация и </w:t>
      </w:r>
      <w:proofErr w:type="gramStart"/>
      <w:r w:rsidRPr="00794ABB">
        <w:rPr>
          <w:rFonts w:ascii="Arial" w:hAnsi="Arial" w:cs="Arial"/>
          <w:b/>
          <w:lang w:eastAsia="ar-SA"/>
        </w:rPr>
        <w:t>контроль за</w:t>
      </w:r>
      <w:proofErr w:type="gramEnd"/>
      <w:r w:rsidRPr="00794ABB">
        <w:rPr>
          <w:rFonts w:ascii="Arial" w:hAnsi="Arial" w:cs="Arial"/>
          <w:b/>
          <w:lang w:eastAsia="ar-SA"/>
        </w:rPr>
        <w:t xml:space="preserve"> ходом выполнения программы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9.1. Текущее управление реализацией программы осуществляется отве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ственным исполнителем программы.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Ответственный исполнитель программы несет ответственность за ее ре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лизацию, достижение конечного результата, целевое и эффективное использов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 xml:space="preserve">ние </w:t>
      </w:r>
      <w:proofErr w:type="gramStart"/>
      <w:r w:rsidRPr="00794ABB">
        <w:rPr>
          <w:rFonts w:ascii="Arial" w:eastAsia="Calibri" w:hAnsi="Arial" w:cs="Arial"/>
          <w:lang w:eastAsia="en-US"/>
        </w:rPr>
        <w:t>финансовых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средств, выделяемых на выполнение программы.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9.2. Ответственным исполнителем программы осуществляется: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794ABB">
        <w:rPr>
          <w:rFonts w:ascii="Arial" w:eastAsia="Calibri" w:hAnsi="Arial" w:cs="Arial"/>
          <w:lang w:eastAsia="en-US"/>
        </w:rPr>
        <w:t>контроль за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лем;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подготовка отчетов о реализации программы.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9.3. Соисполнителем программы осуществляется: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координация исполнения отдельных мероприятий программы и меропри</w:t>
      </w:r>
      <w:r w:rsidRPr="00794ABB">
        <w:rPr>
          <w:rFonts w:ascii="Arial" w:eastAsia="Calibri" w:hAnsi="Arial" w:cs="Arial"/>
          <w:lang w:eastAsia="en-US"/>
        </w:rPr>
        <w:t>я</w:t>
      </w:r>
      <w:r w:rsidRPr="00794ABB">
        <w:rPr>
          <w:rFonts w:ascii="Arial" w:eastAsia="Calibri" w:hAnsi="Arial" w:cs="Arial"/>
          <w:lang w:eastAsia="en-US"/>
        </w:rPr>
        <w:t>тий подпрограмм, мониторинг их реализации;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непосредственный </w:t>
      </w:r>
      <w:proofErr w:type="gramStart"/>
      <w:r w:rsidRPr="00794ABB">
        <w:rPr>
          <w:rFonts w:ascii="Arial" w:eastAsia="Calibri" w:hAnsi="Arial" w:cs="Arial"/>
          <w:lang w:eastAsia="en-US"/>
        </w:rPr>
        <w:t>контроль за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9.4. </w:t>
      </w:r>
      <w:proofErr w:type="gramStart"/>
      <w:r w:rsidRPr="00794ABB">
        <w:rPr>
          <w:rFonts w:ascii="Arial" w:eastAsia="Calibri" w:hAnsi="Arial" w:cs="Arial"/>
          <w:lang w:eastAsia="en-US"/>
        </w:rPr>
        <w:t>Реализация отдельных мероприятий программы и мероприятий по</w:t>
      </w:r>
      <w:r w:rsidRPr="00794ABB">
        <w:rPr>
          <w:rFonts w:ascii="Arial" w:eastAsia="Calibri" w:hAnsi="Arial" w:cs="Arial"/>
          <w:lang w:eastAsia="en-US"/>
        </w:rPr>
        <w:t>д</w:t>
      </w:r>
      <w:r w:rsidRPr="00794ABB">
        <w:rPr>
          <w:rFonts w:ascii="Arial" w:eastAsia="Calibri" w:hAnsi="Arial" w:cs="Arial"/>
          <w:lang w:eastAsia="en-US"/>
        </w:rPr>
        <w:t>программ осуществляется посредством заключения контрактов (договоров) на п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ставки товаров, выполнение работ, оказание услуг для муниципальных и муниц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пальных нужд в соответствии с действующим законодательством Российской Ф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9.5.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794ABB">
        <w:rPr>
          <w:rFonts w:ascii="Arial" w:eastAsia="Calibri" w:hAnsi="Arial" w:cs="Arial"/>
          <w:lang w:eastAsia="en-US"/>
        </w:rPr>
        <w:t>ь</w:t>
      </w:r>
      <w:r w:rsidRPr="00794ABB">
        <w:rPr>
          <w:rFonts w:ascii="Arial" w:eastAsia="Calibri" w:hAnsi="Arial" w:cs="Arial"/>
          <w:lang w:eastAsia="en-US"/>
        </w:rPr>
        <w:t>ной отчетности (за первый, второй и третий кварталы).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Соисполнители программы по запросу ответственного исполнителя пр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граммы представляют информацию о реализации подпрограмм и отдельных м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роприятий программы, реализуемых соисполнителем, в сроки и по форме, уст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новленной ответственным исполнителем программы.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9.6. </w:t>
      </w:r>
      <w:proofErr w:type="gramStart"/>
      <w:r w:rsidRPr="00794ABB">
        <w:rPr>
          <w:rFonts w:ascii="Arial" w:eastAsia="Calibri" w:hAnsi="Arial" w:cs="Arial"/>
          <w:lang w:eastAsia="en-US"/>
        </w:rPr>
        <w:t>Отчеты о реализации программы представляются ответственным и</w:t>
      </w:r>
      <w:r w:rsidRPr="00794ABB">
        <w:rPr>
          <w:rFonts w:ascii="Arial" w:eastAsia="Calibri" w:hAnsi="Arial" w:cs="Arial"/>
          <w:lang w:eastAsia="en-US"/>
        </w:rPr>
        <w:t>с</w:t>
      </w:r>
      <w:r w:rsidRPr="00794ABB">
        <w:rPr>
          <w:rFonts w:ascii="Arial" w:eastAsia="Calibri" w:hAnsi="Arial" w:cs="Arial"/>
          <w:lang w:eastAsia="en-US"/>
        </w:rPr>
        <w:t xml:space="preserve">полнителем программы одновременно в отдел планирования и эконмического </w:t>
      </w:r>
      <w:r w:rsidRPr="00794ABB">
        <w:rPr>
          <w:rFonts w:ascii="Arial" w:eastAsia="Calibri" w:hAnsi="Arial" w:cs="Arial"/>
          <w:lang w:eastAsia="en-US"/>
        </w:rPr>
        <w:lastRenderedPageBreak/>
        <w:t>развития администрации Ермаковского района и финансовое управление админ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страции Ермаковского района ежеквартально не позднее 10-го числа второго м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 xml:space="preserve">сяца, следующего за отчетным, по форме согласно </w:t>
      </w:r>
      <w:hyperlink w:anchor="Par2344" w:history="1">
        <w:r w:rsidRPr="00794ABB">
          <w:rPr>
            <w:rFonts w:ascii="Arial" w:eastAsia="Calibri" w:hAnsi="Arial" w:cs="Arial"/>
            <w:lang w:eastAsia="en-US"/>
          </w:rPr>
          <w:t>приложениям N 8</w:t>
        </w:r>
      </w:hyperlink>
      <w:r w:rsidRPr="00794ABB">
        <w:rPr>
          <w:rFonts w:ascii="Arial" w:eastAsia="Calibri" w:hAnsi="Arial" w:cs="Arial"/>
          <w:lang w:eastAsia="en-US"/>
        </w:rPr>
        <w:t xml:space="preserve"> - </w:t>
      </w:r>
      <w:hyperlink w:anchor="Par3952" w:history="1">
        <w:r w:rsidRPr="00794ABB">
          <w:rPr>
            <w:rFonts w:ascii="Arial" w:eastAsia="Calibri" w:hAnsi="Arial" w:cs="Arial"/>
            <w:lang w:eastAsia="en-US"/>
          </w:rPr>
          <w:t>12</w:t>
        </w:r>
      </w:hyperlink>
      <w:r w:rsidRPr="00794ABB">
        <w:rPr>
          <w:rFonts w:ascii="Arial" w:eastAsia="Calibri" w:hAnsi="Arial" w:cs="Arial"/>
          <w:lang w:eastAsia="en-US"/>
        </w:rPr>
        <w:t xml:space="preserve"> к пост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новлению администрации Ермаковского района № 516-п от 05.08.2013 г. (в реда</w:t>
      </w:r>
      <w:r w:rsidRPr="00794ABB">
        <w:rPr>
          <w:rFonts w:ascii="Arial" w:eastAsia="Calibri" w:hAnsi="Arial" w:cs="Arial"/>
          <w:lang w:eastAsia="en-US"/>
        </w:rPr>
        <w:t>к</w:t>
      </w:r>
      <w:r w:rsidRPr="00794ABB">
        <w:rPr>
          <w:rFonts w:ascii="Arial" w:eastAsia="Calibri" w:hAnsi="Arial" w:cs="Arial"/>
          <w:lang w:eastAsia="en-US"/>
        </w:rPr>
        <w:t>ции постановления от 10.12.2014 г. № 1001-п) об утверждении Порядка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принятия решений о разработке муниципальных программ Ермаковского района».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9.7. Годовой отчет о ходе реализации программы формируется ответстве</w:t>
      </w:r>
      <w:r w:rsidRPr="00794ABB">
        <w:rPr>
          <w:rFonts w:ascii="Arial" w:eastAsia="Calibri" w:hAnsi="Arial" w:cs="Arial"/>
          <w:lang w:eastAsia="en-US"/>
        </w:rPr>
        <w:t>н</w:t>
      </w:r>
      <w:r w:rsidRPr="00794ABB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телей программы.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Согласованный с соисполнителями программы годовой отчет представл</w:t>
      </w:r>
      <w:r w:rsidRPr="00794ABB">
        <w:rPr>
          <w:rFonts w:ascii="Arial" w:eastAsia="Calibri" w:hAnsi="Arial" w:cs="Arial"/>
          <w:lang w:eastAsia="en-US"/>
        </w:rPr>
        <w:t>я</w:t>
      </w:r>
      <w:r w:rsidRPr="00794ABB">
        <w:rPr>
          <w:rFonts w:ascii="Arial" w:eastAsia="Calibri" w:hAnsi="Arial" w:cs="Arial"/>
          <w:lang w:eastAsia="en-US"/>
        </w:rPr>
        <w:t>ется одновременно в отдел планирования и экономического развития админ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794ABB">
        <w:rPr>
          <w:rFonts w:ascii="Arial" w:eastAsia="Calibri" w:hAnsi="Arial" w:cs="Arial"/>
          <w:lang w:eastAsia="en-US"/>
        </w:rPr>
        <w:t>за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отчетным.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9.8. Годовой отчет содержит: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794ABB">
        <w:rPr>
          <w:rFonts w:ascii="Arial" w:eastAsia="Calibri" w:hAnsi="Arial" w:cs="Arial"/>
          <w:lang w:eastAsia="en-US"/>
        </w:rPr>
        <w:t>в</w:t>
      </w:r>
      <w:r w:rsidRPr="00794ABB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сведения о достижении значений показателей программы в разрезе о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lang w:eastAsia="en-US"/>
        </w:rPr>
        <w:t xml:space="preserve">- </w:t>
      </w:r>
      <w:hyperlink w:anchor="Par2344" w:history="1">
        <w:r w:rsidRPr="00794ABB">
          <w:rPr>
            <w:rFonts w:ascii="Arial" w:eastAsia="Calibri" w:hAnsi="Arial" w:cs="Arial"/>
            <w:lang w:eastAsia="en-US"/>
          </w:rPr>
          <w:t>информацию</w:t>
        </w:r>
      </w:hyperlink>
      <w:r w:rsidRPr="00794ABB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гласно приложению N 8</w:t>
      </w:r>
      <w:r w:rsidRPr="00794ABB">
        <w:rPr>
          <w:rFonts w:ascii="Arial" w:hAnsi="Arial" w:cs="Arial"/>
          <w:lang w:eastAsia="ar-SA"/>
        </w:rPr>
        <w:t xml:space="preserve"> </w:t>
      </w:r>
      <w:r w:rsidRPr="00794ABB">
        <w:rPr>
          <w:rFonts w:ascii="Arial" w:eastAsia="Calibri" w:hAnsi="Arial" w:cs="Arial"/>
          <w:lang w:eastAsia="en-US"/>
        </w:rPr>
        <w:t>к постановлению администрации Ермаковского района № 516-п от 05.08.2013 г. (в редакции постановления от 10.12.2014 г. № 1001-п) об утверждении Порядка принятия решений о разработке муниципальных программ Ермаковского района»;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занием причин);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четном году) с указанием причин их реализации не в полном объеме;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794ABB">
        <w:rPr>
          <w:rFonts w:ascii="Arial" w:eastAsia="Calibri" w:hAnsi="Arial" w:cs="Arial"/>
        </w:rPr>
        <w:t>д</w:t>
      </w:r>
      <w:r w:rsidRPr="00794ABB">
        <w:rPr>
          <w:rFonts w:ascii="Arial" w:eastAsia="Calibri" w:hAnsi="Arial" w:cs="Arial"/>
        </w:rPr>
        <w:t>жета и иных средств на реализацию отдельных мероприятий программы и по</w:t>
      </w:r>
      <w:r w:rsidRPr="00794ABB">
        <w:rPr>
          <w:rFonts w:ascii="Arial" w:eastAsia="Calibri" w:hAnsi="Arial" w:cs="Arial"/>
        </w:rPr>
        <w:t>д</w:t>
      </w:r>
      <w:r w:rsidRPr="00794ABB">
        <w:rPr>
          <w:rFonts w:ascii="Arial" w:eastAsia="Calibri" w:hAnsi="Arial" w:cs="Arial"/>
        </w:rPr>
        <w:t xml:space="preserve">программ с указанием плановых и фактических </w:t>
      </w:r>
      <w:r w:rsidRPr="00794ABB">
        <w:rPr>
          <w:rFonts w:ascii="Arial" w:eastAsia="Calibri" w:hAnsi="Arial" w:cs="Arial"/>
          <w:color w:val="000000"/>
        </w:rPr>
        <w:t xml:space="preserve">значений </w:t>
      </w:r>
      <w:r w:rsidRPr="00794ABB">
        <w:rPr>
          <w:rFonts w:ascii="Arial" w:eastAsia="Calibri" w:hAnsi="Arial" w:cs="Arial"/>
        </w:rPr>
        <w:t>(с расшифровкой по главным распорядителям средств районного бюджета, подпрограммам, отдел</w:t>
      </w:r>
      <w:r w:rsidRPr="00794ABB">
        <w:rPr>
          <w:rFonts w:ascii="Arial" w:eastAsia="Calibri" w:hAnsi="Arial" w:cs="Arial"/>
        </w:rPr>
        <w:t>ь</w:t>
      </w:r>
      <w:r w:rsidRPr="00794ABB">
        <w:rPr>
          <w:rFonts w:ascii="Arial" w:eastAsia="Calibri" w:hAnsi="Arial" w:cs="Arial"/>
        </w:rPr>
        <w:t>ным мероприятиям программы, а также по годам реализации программы)</w:t>
      </w:r>
      <w:r w:rsidRPr="00794ABB">
        <w:rPr>
          <w:rFonts w:ascii="Arial" w:eastAsia="Calibri" w:hAnsi="Arial" w:cs="Arial"/>
          <w:color w:val="000000"/>
        </w:rPr>
        <w:t xml:space="preserve"> </w:t>
      </w:r>
      <w:r w:rsidRPr="00794ABB">
        <w:rPr>
          <w:rFonts w:ascii="Arial" w:eastAsia="Calibri" w:hAnsi="Arial" w:cs="Arial"/>
          <w:lang w:eastAsia="en-US"/>
        </w:rPr>
        <w:t>по фо</w:t>
      </w:r>
      <w:r w:rsidRPr="00794ABB">
        <w:rPr>
          <w:rFonts w:ascii="Arial" w:eastAsia="Calibri" w:hAnsi="Arial" w:cs="Arial"/>
          <w:lang w:eastAsia="en-US"/>
        </w:rPr>
        <w:t>р</w:t>
      </w:r>
      <w:r w:rsidRPr="00794ABB">
        <w:rPr>
          <w:rFonts w:ascii="Arial" w:eastAsia="Calibri" w:hAnsi="Arial" w:cs="Arial"/>
          <w:lang w:eastAsia="en-US"/>
        </w:rPr>
        <w:t>ме согласно приложению N 9</w:t>
      </w:r>
      <w:r w:rsidRPr="00794ABB">
        <w:rPr>
          <w:rFonts w:ascii="Arial" w:hAnsi="Arial" w:cs="Arial"/>
          <w:lang w:eastAsia="ar-SA"/>
        </w:rPr>
        <w:t xml:space="preserve"> </w:t>
      </w:r>
      <w:r w:rsidRPr="00794ABB">
        <w:rPr>
          <w:rFonts w:ascii="Arial" w:eastAsia="Calibri" w:hAnsi="Arial" w:cs="Arial"/>
          <w:lang w:eastAsia="en-US"/>
        </w:rPr>
        <w:t>к постановлению администрации Ермаковского ра</w:t>
      </w:r>
      <w:r w:rsidRPr="00794ABB">
        <w:rPr>
          <w:rFonts w:ascii="Arial" w:eastAsia="Calibri" w:hAnsi="Arial" w:cs="Arial"/>
          <w:lang w:eastAsia="en-US"/>
        </w:rPr>
        <w:t>й</w:t>
      </w:r>
      <w:r w:rsidRPr="00794ABB">
        <w:rPr>
          <w:rFonts w:ascii="Arial" w:eastAsia="Calibri" w:hAnsi="Arial" w:cs="Arial"/>
          <w:lang w:eastAsia="en-US"/>
        </w:rPr>
        <w:t>она № 516-п от 05.08.2013 г. (в редакции постановления от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794ABB">
        <w:rPr>
          <w:rFonts w:ascii="Arial" w:eastAsia="Calibri" w:hAnsi="Arial" w:cs="Arial"/>
          <w:lang w:eastAsia="en-US"/>
        </w:rPr>
        <w:t>10.12.2014 г. № 1001-п) об утверждении Порядка принятия решений о разработке муниципальных пр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грамм Ермаковского района»;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794ABB">
        <w:rPr>
          <w:rFonts w:ascii="Arial" w:eastAsia="Calibri" w:hAnsi="Arial" w:cs="Arial"/>
          <w:lang w:eastAsia="en-US"/>
        </w:rPr>
        <w:t>д</w:t>
      </w:r>
      <w:r w:rsidRPr="00794ABB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794ABB">
        <w:rPr>
          <w:rFonts w:ascii="Arial" w:eastAsia="Calibri" w:hAnsi="Arial" w:cs="Arial"/>
        </w:rPr>
        <w:t>с указанием плановых и фактич</w:t>
      </w:r>
      <w:r w:rsidRPr="00794ABB">
        <w:rPr>
          <w:rFonts w:ascii="Arial" w:eastAsia="Calibri" w:hAnsi="Arial" w:cs="Arial"/>
        </w:rPr>
        <w:t>е</w:t>
      </w:r>
      <w:r w:rsidRPr="00794ABB">
        <w:rPr>
          <w:rFonts w:ascii="Arial" w:eastAsia="Calibri" w:hAnsi="Arial" w:cs="Arial"/>
        </w:rPr>
        <w:t xml:space="preserve">ских </w:t>
      </w:r>
      <w:r w:rsidRPr="00794ABB">
        <w:rPr>
          <w:rFonts w:ascii="Arial" w:eastAsia="Calibri" w:hAnsi="Arial" w:cs="Arial"/>
          <w:color w:val="000000"/>
        </w:rPr>
        <w:t xml:space="preserve">значений </w:t>
      </w:r>
      <w:r w:rsidRPr="00794ABB">
        <w:rPr>
          <w:rFonts w:ascii="Arial" w:eastAsia="Calibri" w:hAnsi="Arial" w:cs="Arial"/>
          <w:lang w:eastAsia="en-US"/>
        </w:rPr>
        <w:t>по форме согласно приложению N 10</w:t>
      </w:r>
      <w:r w:rsidRPr="00794ABB">
        <w:rPr>
          <w:rFonts w:ascii="Arial" w:hAnsi="Arial" w:cs="Arial"/>
          <w:lang w:eastAsia="ar-SA"/>
        </w:rPr>
        <w:t xml:space="preserve"> </w:t>
      </w:r>
      <w:r w:rsidRPr="00794ABB">
        <w:rPr>
          <w:rFonts w:ascii="Arial" w:eastAsia="Calibri" w:hAnsi="Arial" w:cs="Arial"/>
          <w:lang w:eastAsia="en-US"/>
        </w:rPr>
        <w:t>к постановлению админ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 xml:space="preserve">страции Ермаковского района № 516-п от 05.08.2013 г. (в редакции постановления </w:t>
      </w:r>
      <w:r w:rsidRPr="00794ABB">
        <w:rPr>
          <w:rFonts w:ascii="Arial" w:eastAsia="Calibri" w:hAnsi="Arial" w:cs="Arial"/>
          <w:lang w:eastAsia="en-US"/>
        </w:rPr>
        <w:lastRenderedPageBreak/>
        <w:t>от 10.12.2014 г. № 1001-п) об утверждении Порядка принятия решений о разр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ботке муниципальных программ Ермаковского района»;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lang w:eastAsia="en-US"/>
        </w:rPr>
        <w:t xml:space="preserve">- </w:t>
      </w:r>
      <w:hyperlink w:anchor="Par3202" w:history="1">
        <w:r w:rsidRPr="00794ABB">
          <w:rPr>
            <w:rFonts w:ascii="Arial" w:eastAsia="Calibri" w:hAnsi="Arial" w:cs="Arial"/>
            <w:lang w:eastAsia="en-US"/>
          </w:rPr>
          <w:t>информацию</w:t>
        </w:r>
      </w:hyperlink>
      <w:r w:rsidRPr="00794ABB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Pr="00794ABB">
        <w:rPr>
          <w:rFonts w:ascii="Arial" w:eastAsia="Calibri" w:hAnsi="Arial" w:cs="Arial"/>
          <w:lang w:eastAsia="en-US"/>
        </w:rPr>
        <w:t>д</w:t>
      </w:r>
      <w:r w:rsidRPr="00794ABB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 xml:space="preserve">ских значений </w:t>
      </w:r>
      <w:hyperlink w:anchor="Par3746" w:history="1">
        <w:r w:rsidRPr="00794ABB">
          <w:rPr>
            <w:rFonts w:ascii="Arial" w:eastAsia="Calibri" w:hAnsi="Arial" w:cs="Arial"/>
            <w:lang w:eastAsia="en-US"/>
          </w:rPr>
          <w:t>расшифровку</w:t>
        </w:r>
      </w:hyperlink>
      <w:r w:rsidRPr="00794ABB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программу, по форме согласно приложению N 11</w:t>
      </w:r>
      <w:r w:rsidRPr="00794ABB">
        <w:rPr>
          <w:rFonts w:ascii="Arial" w:hAnsi="Arial" w:cs="Arial"/>
          <w:lang w:eastAsia="ar-SA"/>
        </w:rPr>
        <w:t xml:space="preserve"> </w:t>
      </w:r>
      <w:r w:rsidRPr="00794ABB">
        <w:rPr>
          <w:rFonts w:ascii="Arial" w:eastAsia="Calibri" w:hAnsi="Arial" w:cs="Arial"/>
          <w:lang w:eastAsia="en-US"/>
        </w:rPr>
        <w:t>к постановлению администрации Ермаковского района № 516-п от 05.08.2013 г. (в редакции пост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новления от 10.12.2014 г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. № </w:t>
      </w:r>
      <w:proofErr w:type="gramStart"/>
      <w:r w:rsidRPr="00794ABB">
        <w:rPr>
          <w:rFonts w:ascii="Arial" w:eastAsia="Calibri" w:hAnsi="Arial" w:cs="Arial"/>
          <w:lang w:eastAsia="en-US"/>
        </w:rPr>
        <w:t>1001-п) об утверждении Порядка принятия решений о разработке муниципальных программ Ермаковского района»;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информацию об объемах бюджетных ассигнований, фактически напра</w:t>
      </w:r>
      <w:r w:rsidRPr="00794ABB">
        <w:rPr>
          <w:rFonts w:ascii="Arial" w:eastAsia="Calibri" w:hAnsi="Arial" w:cs="Arial"/>
          <w:lang w:eastAsia="en-US"/>
        </w:rPr>
        <w:t>в</w:t>
      </w:r>
      <w:r w:rsidRPr="00794ABB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сти, по форме согласно приложению N 12</w:t>
      </w:r>
      <w:r w:rsidRPr="00794ABB">
        <w:rPr>
          <w:rFonts w:ascii="Arial" w:hAnsi="Arial" w:cs="Arial"/>
          <w:lang w:eastAsia="ar-SA"/>
        </w:rPr>
        <w:t xml:space="preserve"> </w:t>
      </w:r>
      <w:r w:rsidRPr="00794ABB">
        <w:rPr>
          <w:rFonts w:ascii="Arial" w:eastAsia="Calibri" w:hAnsi="Arial" w:cs="Arial"/>
          <w:lang w:eastAsia="en-US"/>
        </w:rPr>
        <w:t>к постановлению администрации Ерм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ковского района № 516-п от 05.08.2013 г. (в редакции постановления от 10.12.2014 г. № 1001-п) об утверждении Порядка принятия решений о разработке муниц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пальных программ Ермаковского района»;</w:t>
      </w:r>
    </w:p>
    <w:p w:rsidR="00794ABB" w:rsidRPr="00794ABB" w:rsidRDefault="00794ABB" w:rsidP="00794AB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794ABB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794ABB">
        <w:rPr>
          <w:rFonts w:ascii="Arial" w:eastAsia="Calibri" w:hAnsi="Arial" w:cs="Arial"/>
        </w:rPr>
        <w:t>е</w:t>
      </w:r>
      <w:r w:rsidRPr="00794ABB">
        <w:rPr>
          <w:rFonts w:ascii="Arial" w:eastAsia="Calibri" w:hAnsi="Arial" w:cs="Arial"/>
        </w:rPr>
        <w:t>ниях сводных показателей муниципальных заданий;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дов и обоснование мер по ее повышению;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результаты оценки эффективности реализации программы.</w:t>
      </w:r>
    </w:p>
    <w:p w:rsidR="00794ABB" w:rsidRPr="00794ABB" w:rsidRDefault="00794ABB" w:rsidP="00794AB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794ABB">
        <w:rPr>
          <w:rFonts w:ascii="Arial" w:eastAsia="Calibri" w:hAnsi="Arial" w:cs="Arial"/>
        </w:rPr>
        <w:t xml:space="preserve">По отдельным запросам </w:t>
      </w:r>
      <w:r w:rsidRPr="00794ABB">
        <w:rPr>
          <w:rFonts w:ascii="Arial" w:eastAsia="Calibri" w:hAnsi="Arial" w:cs="Arial"/>
          <w:color w:val="000000"/>
        </w:rPr>
        <w:t xml:space="preserve">отдела </w:t>
      </w:r>
      <w:r w:rsidRPr="00794ABB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794ABB">
        <w:rPr>
          <w:rFonts w:ascii="Arial" w:eastAsia="Calibri" w:hAnsi="Arial" w:cs="Arial"/>
          <w:color w:val="000000"/>
        </w:rPr>
        <w:t xml:space="preserve"> </w:t>
      </w:r>
      <w:r w:rsidRPr="00794ABB">
        <w:rPr>
          <w:rFonts w:ascii="Arial" w:eastAsia="Calibri" w:hAnsi="Arial" w:cs="Arial"/>
        </w:rPr>
        <w:t>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794ABB">
        <w:rPr>
          <w:rFonts w:ascii="Arial" w:eastAsia="Calibri" w:hAnsi="Arial" w:cs="Arial"/>
        </w:rPr>
        <w:t>я</w:t>
      </w:r>
      <w:r w:rsidRPr="00794ABB">
        <w:rPr>
          <w:rFonts w:ascii="Arial" w:eastAsia="Calibri" w:hAnsi="Arial" w:cs="Arial"/>
        </w:rPr>
        <w:t>ется дополнительная и (или) уточненная информация о ходе реализации пр</w:t>
      </w:r>
      <w:r w:rsidRPr="00794ABB">
        <w:rPr>
          <w:rFonts w:ascii="Arial" w:eastAsia="Calibri" w:hAnsi="Arial" w:cs="Arial"/>
        </w:rPr>
        <w:t>о</w:t>
      </w:r>
      <w:r w:rsidRPr="00794ABB">
        <w:rPr>
          <w:rFonts w:ascii="Arial" w:eastAsia="Calibri" w:hAnsi="Arial" w:cs="Arial"/>
        </w:rPr>
        <w:t>граммы.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  <w:sectPr w:rsidR="00794ABB" w:rsidRPr="00794ABB" w:rsidSect="00D825C4">
          <w:headerReference w:type="default" r:id="rId11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lastRenderedPageBreak/>
        <w:t>Приложение № 1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к Паспорту муниципальной программы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Ермаковского района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«Развитие физической культуры и спорта в Ермаковском районе»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528"/>
        <w:gridCol w:w="786"/>
        <w:gridCol w:w="803"/>
        <w:gridCol w:w="1038"/>
        <w:gridCol w:w="888"/>
        <w:gridCol w:w="888"/>
        <w:gridCol w:w="505"/>
        <w:gridCol w:w="496"/>
        <w:gridCol w:w="888"/>
        <w:gridCol w:w="502"/>
        <w:gridCol w:w="499"/>
        <w:gridCol w:w="888"/>
        <w:gridCol w:w="888"/>
        <w:gridCol w:w="757"/>
        <w:gridCol w:w="432"/>
        <w:gridCol w:w="458"/>
        <w:gridCol w:w="61"/>
        <w:gridCol w:w="568"/>
        <w:gridCol w:w="360"/>
        <w:gridCol w:w="426"/>
        <w:gridCol w:w="438"/>
      </w:tblGrid>
      <w:tr w:rsidR="00794ABB" w:rsidRPr="00794ABB" w:rsidTr="00624451">
        <w:trPr>
          <w:trHeight w:val="439"/>
        </w:trPr>
        <w:tc>
          <w:tcPr>
            <w:tcW w:w="140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794ABB">
              <w:rPr>
                <w:rFonts w:ascii="Arial" w:hAnsi="Arial" w:cs="Arial"/>
                <w:kern w:val="1"/>
                <w:lang w:eastAsia="zh-CN"/>
              </w:rPr>
              <w:t>п</w:t>
            </w:r>
            <w:proofErr w:type="gramEnd"/>
            <w:r w:rsidRPr="00794ABB">
              <w:rPr>
                <w:rFonts w:ascii="Arial" w:hAnsi="Arial" w:cs="Arial"/>
                <w:kern w:val="1"/>
                <w:lang w:eastAsia="zh-CN"/>
              </w:rPr>
              <w:t>/п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Цели, целевые показатели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Единица измерения</w:t>
            </w:r>
          </w:p>
        </w:tc>
        <w:tc>
          <w:tcPr>
            <w:tcW w:w="277" w:type="pct"/>
            <w:vMerge w:val="restar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Вес показателя</w:t>
            </w:r>
          </w:p>
        </w:tc>
        <w:tc>
          <w:tcPr>
            <w:tcW w:w="358" w:type="pct"/>
            <w:vMerge w:val="restar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Источник информации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2014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2015</w:t>
            </w:r>
          </w:p>
        </w:tc>
        <w:tc>
          <w:tcPr>
            <w:tcW w:w="345" w:type="pct"/>
            <w:gridSpan w:val="2"/>
            <w:vMerge w:val="restar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2016</w:t>
            </w:r>
          </w:p>
        </w:tc>
        <w:tc>
          <w:tcPr>
            <w:tcW w:w="2470" w:type="pct"/>
            <w:gridSpan w:val="13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77" w:type="pct"/>
            <w:vMerge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  <w:vMerge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45" w:type="pct"/>
            <w:gridSpan w:val="2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2018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2019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2020</w:t>
            </w:r>
          </w:p>
        </w:tc>
        <w:tc>
          <w:tcPr>
            <w:tcW w:w="26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proofErr w:type="gramStart"/>
            <w:r w:rsidRPr="00794ABB">
              <w:rPr>
                <w:rFonts w:ascii="Arial" w:hAnsi="Arial" w:cs="Arial"/>
                <w:kern w:val="1"/>
                <w:lang w:eastAsia="zh-CN"/>
              </w:rPr>
              <w:t>текущий</w:t>
            </w:r>
            <w:proofErr w:type="gramEnd"/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год планового периода 2021</w:t>
            </w:r>
          </w:p>
        </w:tc>
        <w:tc>
          <w:tcPr>
            <w:tcW w:w="307" w:type="pct"/>
            <w:gridSpan w:val="2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proofErr w:type="gramStart"/>
            <w:r w:rsidRPr="00794ABB">
              <w:rPr>
                <w:rFonts w:ascii="Arial" w:hAnsi="Arial" w:cs="Arial"/>
                <w:kern w:val="1"/>
                <w:lang w:eastAsia="zh-CN"/>
              </w:rPr>
              <w:t>оч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д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ной</w:t>
            </w:r>
            <w:proofErr w:type="gramEnd"/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год пл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а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нов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го пер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и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ода 2022</w:t>
            </w:r>
          </w:p>
        </w:tc>
        <w:tc>
          <w:tcPr>
            <w:tcW w:w="341" w:type="pct"/>
            <w:gridSpan w:val="3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пе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вый год пл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а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нового пер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и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ода 2023</w:t>
            </w:r>
          </w:p>
        </w:tc>
        <w:tc>
          <w:tcPr>
            <w:tcW w:w="298" w:type="pct"/>
            <w:gridSpan w:val="2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вт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рой год пл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а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нов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го п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ри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да 2024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 xml:space="preserve">1 </w:t>
            </w:r>
          </w:p>
        </w:tc>
        <w:tc>
          <w:tcPr>
            <w:tcW w:w="4860" w:type="pct"/>
            <w:gridSpan w:val="21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>Цель: Создание условий, обеспечивающих возможность гражданам систематически заниматься физической кул</w:t>
            </w: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>ь</w:t>
            </w: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>турой и спортом, повышение конкурентоспособности спорта Ермаковского района на краевой спортивной арене,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 xml:space="preserve">формирование цельной системы подготовки спортивного резерва. </w:t>
            </w:r>
          </w:p>
        </w:tc>
      </w:tr>
      <w:tr w:rsidR="00794ABB" w:rsidRPr="00794ABB" w:rsidTr="00624451">
        <w:trPr>
          <w:trHeight w:val="1229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Доля граждан Ермаковского района, систематически </w:t>
            </w:r>
            <w:proofErr w:type="gramStart"/>
            <w:r w:rsidRPr="00794ABB">
              <w:rPr>
                <w:rFonts w:ascii="Arial" w:hAnsi="Arial" w:cs="Arial"/>
                <w:kern w:val="1"/>
                <w:lang w:eastAsia="zh-CN"/>
              </w:rPr>
              <w:t>занимающегося</w:t>
            </w:r>
            <w:proofErr w:type="gramEnd"/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физической культурой и спортом к общей 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численности населения района 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31,42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35,79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35,90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36,0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37,6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38,56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40,95</w:t>
            </w:r>
          </w:p>
        </w:tc>
        <w:tc>
          <w:tcPr>
            <w:tcW w:w="26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40,96</w:t>
            </w:r>
          </w:p>
        </w:tc>
        <w:tc>
          <w:tcPr>
            <w:tcW w:w="307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40,98</w:t>
            </w:r>
          </w:p>
        </w:tc>
        <w:tc>
          <w:tcPr>
            <w:tcW w:w="341" w:type="pct"/>
            <w:gridSpan w:val="3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43</w:t>
            </w:r>
          </w:p>
        </w:tc>
        <w:tc>
          <w:tcPr>
            <w:tcW w:w="298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43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1.2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доля инвалидов систематически занимающихся физической культурой и спортом от общего числа инвалидов, проживающих в Ермаковском районе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3,5 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3,5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3,6</w:t>
            </w:r>
          </w:p>
        </w:tc>
        <w:tc>
          <w:tcPr>
            <w:tcW w:w="26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307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341" w:type="pct"/>
            <w:gridSpan w:val="3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98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1.4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1850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3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341" w:type="pct"/>
            <w:gridSpan w:val="3"/>
            <w:tcBorders>
              <w:bottom w:val="single" w:sz="4" w:space="0" w:color="auto"/>
            </w:tcBorders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2295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2295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>1</w:t>
            </w:r>
          </w:p>
        </w:tc>
        <w:tc>
          <w:tcPr>
            <w:tcW w:w="4860" w:type="pct"/>
            <w:gridSpan w:val="21"/>
            <w:tcBorders>
              <w:left w:val="single" w:sz="4" w:space="0" w:color="auto"/>
            </w:tcBorders>
          </w:tcPr>
          <w:p w:rsidR="00794ABB" w:rsidRPr="00794ABB" w:rsidRDefault="00794ABB" w:rsidP="00794ABB">
            <w:pPr>
              <w:suppressAutoHyphens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Задача 1. Обеспечение развития массовой физической культуры на территории Ермаковского района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860" w:type="pct"/>
            <w:gridSpan w:val="21"/>
            <w:tcBorders>
              <w:left w:val="single" w:sz="4" w:space="0" w:color="auto"/>
            </w:tcBorders>
          </w:tcPr>
          <w:p w:rsidR="00794ABB" w:rsidRPr="00794ABB" w:rsidRDefault="00794ABB" w:rsidP="00794ABB">
            <w:pPr>
              <w:suppressAutoHyphens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Подпрограмма 1 «Развитие массовой физической культуры и спорта в Ермаковском районе»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1.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1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Доля граждан, 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занимающихся физической культурой и спортом в клубах по месту жительства, в общей численности населения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2,5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6,1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6,2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6,2</w:t>
            </w:r>
          </w:p>
        </w:tc>
        <w:tc>
          <w:tcPr>
            <w:tcW w:w="26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6,2</w:t>
            </w:r>
          </w:p>
        </w:tc>
        <w:tc>
          <w:tcPr>
            <w:tcW w:w="328" w:type="pct"/>
            <w:gridSpan w:val="3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6,2</w:t>
            </w:r>
          </w:p>
        </w:tc>
        <w:tc>
          <w:tcPr>
            <w:tcW w:w="320" w:type="pct"/>
            <w:gridSpan w:val="2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6,5</w:t>
            </w:r>
          </w:p>
        </w:tc>
        <w:tc>
          <w:tcPr>
            <w:tcW w:w="298" w:type="pct"/>
            <w:gridSpan w:val="2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6,5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1.2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Доля учащихся, систематически занимающихся физической культурой и спортом в физкультурно-спортивных клубах по месту учебы (ФСК), в общей численности населения 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5,3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5,5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6,5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6,6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6,8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6,9</w:t>
            </w:r>
          </w:p>
        </w:tc>
        <w:tc>
          <w:tcPr>
            <w:tcW w:w="26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6,9</w:t>
            </w:r>
          </w:p>
        </w:tc>
        <w:tc>
          <w:tcPr>
            <w:tcW w:w="328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6,9</w:t>
            </w:r>
          </w:p>
        </w:tc>
        <w:tc>
          <w:tcPr>
            <w:tcW w:w="320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7</w:t>
            </w:r>
          </w:p>
        </w:tc>
        <w:tc>
          <w:tcPr>
            <w:tcW w:w="298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7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.3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Количество 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спортивных сооружений всех форм собственности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ственная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93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26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328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320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98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lastRenderedPageBreak/>
              <w:t>2</w:t>
            </w:r>
          </w:p>
        </w:tc>
        <w:tc>
          <w:tcPr>
            <w:tcW w:w="4860" w:type="pct"/>
            <w:gridSpan w:val="21"/>
          </w:tcPr>
          <w:p w:rsidR="00794ABB" w:rsidRPr="00794ABB" w:rsidRDefault="00794ABB" w:rsidP="00794ABB">
            <w:pPr>
              <w:suppressAutoHyphens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Задача 2.</w:t>
            </w: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 xml:space="preserve"> </w:t>
            </w: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Обеспечение развития адаптивного спорта на территории Ермаковского района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b/>
                <w:kern w:val="1"/>
                <w:lang w:eastAsia="zh-CN"/>
              </w:rPr>
            </w:pPr>
          </w:p>
        </w:tc>
        <w:tc>
          <w:tcPr>
            <w:tcW w:w="4860" w:type="pct"/>
            <w:gridSpan w:val="21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Подпрограмма 2 «Развитие адаптивной физической культуры и спорта в Ермаковском районе»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2.1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количество участвующих в краевых соревнованиях и фестивалях 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20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21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6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28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20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98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2.2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количество участников районных фестивалей и соревнований для инвалидов и людей с ограниченными возможностями здоровья. 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6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28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20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33</w:t>
            </w:r>
          </w:p>
        </w:tc>
        <w:tc>
          <w:tcPr>
            <w:tcW w:w="298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33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2.2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открытие групп по адаптивной физическо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й культуре и </w:t>
            </w:r>
            <w:proofErr w:type="gramStart"/>
            <w:r w:rsidRPr="00794ABB">
              <w:rPr>
                <w:rFonts w:ascii="Arial" w:hAnsi="Arial" w:cs="Arial"/>
                <w:kern w:val="1"/>
                <w:lang w:eastAsia="zh-CN"/>
              </w:rPr>
              <w:t>спорте</w:t>
            </w:r>
            <w:proofErr w:type="gramEnd"/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на базе действующих спортивных Клубов по месту жительства граждан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1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28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20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98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</w:tr>
      <w:tr w:rsidR="00794ABB" w:rsidRPr="00794ABB" w:rsidTr="00624451">
        <w:trPr>
          <w:trHeight w:val="481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4860" w:type="pct"/>
            <w:gridSpan w:val="21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Подпрограмма 3. «Развитие туризма в Ермаковском районе»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3.1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количество специалистов из числа работающих в туриндустрии Ермаковского района, проинформированных о туристско-рекреационных возможностях, туристских продуктах, мерах поддержки, формах обслужива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ния на территории Ермаковского района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чел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650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172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75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1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151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3.2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Увеличение числа жителей занимающихся несельскохозяйственной деятельностью (сельский туризм)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174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650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172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75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1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151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  <w:tr w:rsidR="00794ABB" w:rsidRPr="00794ABB" w:rsidTr="00624451">
        <w:trPr>
          <w:trHeight w:val="240"/>
        </w:trPr>
        <w:tc>
          <w:tcPr>
            <w:tcW w:w="140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3.3.</w:t>
            </w:r>
          </w:p>
        </w:tc>
        <w:tc>
          <w:tcPr>
            <w:tcW w:w="52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Увеличение числа мероприятий спортивно-туристической направленности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277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58" w:type="pct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Ведомственная отчетность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174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650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172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75" w:type="pct"/>
            <w:gridSpan w:val="3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71" w:type="pct"/>
            <w:gridSpan w:val="2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151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</w:tbl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  <w:sectPr w:rsidR="00794ABB" w:rsidRPr="00794ABB" w:rsidSect="00A4359D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lastRenderedPageBreak/>
        <w:t>Приложение № 2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к Паспорту муниципальной программы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Ермаковского района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«Развитие физической культуры и спорта в Ермаковском районе»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Значение целевых показателей на долгосрочный период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1710"/>
        <w:gridCol w:w="865"/>
        <w:gridCol w:w="980"/>
        <w:gridCol w:w="980"/>
        <w:gridCol w:w="980"/>
        <w:gridCol w:w="980"/>
        <w:gridCol w:w="980"/>
        <w:gridCol w:w="980"/>
        <w:gridCol w:w="980"/>
        <w:gridCol w:w="980"/>
        <w:gridCol w:w="855"/>
        <w:gridCol w:w="831"/>
        <w:gridCol w:w="831"/>
        <w:gridCol w:w="586"/>
        <w:gridCol w:w="588"/>
      </w:tblGrid>
      <w:tr w:rsidR="00794ABB" w:rsidRPr="00794ABB" w:rsidTr="00624451">
        <w:trPr>
          <w:trHeight w:val="53"/>
        </w:trPr>
        <w:tc>
          <w:tcPr>
            <w:tcW w:w="137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794ABB">
              <w:rPr>
                <w:rFonts w:ascii="Arial" w:hAnsi="Arial" w:cs="Arial"/>
                <w:kern w:val="1"/>
                <w:lang w:eastAsia="zh-CN"/>
              </w:rPr>
              <w:t>п</w:t>
            </w:r>
            <w:proofErr w:type="gramEnd"/>
            <w:r w:rsidRPr="00794ABB">
              <w:rPr>
                <w:rFonts w:ascii="Arial" w:hAnsi="Arial" w:cs="Arial"/>
                <w:kern w:val="1"/>
                <w:lang w:eastAsia="zh-CN"/>
              </w:rPr>
              <w:t>/п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Цели, целевые показатели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Единица измерения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2014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2015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2016</w:t>
            </w:r>
          </w:p>
        </w:tc>
        <w:tc>
          <w:tcPr>
            <w:tcW w:w="1352" w:type="pct"/>
            <w:gridSpan w:val="4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1206" w:type="pct"/>
            <w:gridSpan w:val="4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Плановый период</w:t>
            </w:r>
          </w:p>
        </w:tc>
        <w:tc>
          <w:tcPr>
            <w:tcW w:w="405" w:type="pct"/>
            <w:gridSpan w:val="2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Долг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срочный период по г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дам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2017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2018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2019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2020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Отчетный финансовый год 2021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proofErr w:type="gramStart"/>
            <w:r w:rsidRPr="00794ABB">
              <w:rPr>
                <w:rFonts w:ascii="Arial" w:hAnsi="Arial" w:cs="Arial"/>
                <w:kern w:val="1"/>
                <w:lang w:eastAsia="zh-CN"/>
              </w:rPr>
              <w:t>оч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д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ной</w:t>
            </w:r>
            <w:proofErr w:type="gramEnd"/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год пл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а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нов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го п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ри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да 2022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пе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вый год пл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а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нов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го п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ри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да 2023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Вт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рой год пл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а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нов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го п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е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ри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о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>да 2024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2025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2030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 xml:space="preserve">1 </w:t>
            </w:r>
          </w:p>
        </w:tc>
        <w:tc>
          <w:tcPr>
            <w:tcW w:w="4863" w:type="pct"/>
            <w:gridSpan w:val="15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>Цель: Создание условий, обеспечивающих возможность гражданам систематически заниматься физической кул</w:t>
            </w: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>ь</w:t>
            </w: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>турой и спортом, повышение конкурентоспособности спорта Ермаковского района на краевой спортивной арене,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 xml:space="preserve">формирование цельной системы подготовки спортивного резерва. 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1.1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Доля граждан Ермаковского района, систематически </w:t>
            </w:r>
            <w:proofErr w:type="gramStart"/>
            <w:r w:rsidRPr="00794ABB">
              <w:rPr>
                <w:rFonts w:ascii="Arial" w:hAnsi="Arial" w:cs="Arial"/>
                <w:kern w:val="1"/>
                <w:lang w:eastAsia="zh-CN"/>
              </w:rPr>
              <w:t>занимающегося</w:t>
            </w:r>
            <w:proofErr w:type="gramEnd"/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физической культурой и спортом к общей численности населения района 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31,42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35,79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35,90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36,0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37,6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38,56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40,95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40,96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40,98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43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43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44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45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1.2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доля инвалидов систематически занимающихся физической культурой и спортом от общего числа инвалидов, проживающих в Ермаковском районе;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3,5 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3,6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3,7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4,2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4,3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1.4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Единовременная пропускная способность спортивных сооружений Ермаковского района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1850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1941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2211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2295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2295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2500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2550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>1</w:t>
            </w:r>
          </w:p>
        </w:tc>
        <w:tc>
          <w:tcPr>
            <w:tcW w:w="4863" w:type="pct"/>
            <w:gridSpan w:val="15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Задача 1. Обеспечение развития массовой физической культуры на территории Ермаковского района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</w:p>
        </w:tc>
        <w:tc>
          <w:tcPr>
            <w:tcW w:w="4863" w:type="pct"/>
            <w:gridSpan w:val="15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i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Подпрограмма 1 «Развитие массовой физической культуры и спорта в Ермаковском районе»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.1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 xml:space="preserve">Доля 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граждан, занимающихся физической культурой и спортом по месту жительства, в общей численности населения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%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6,2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6,2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6,2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6,2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6,5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6,5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7,2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7,8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1.2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Доля учащихся, систематически занимающихся физической культурой и спортом в физкультурно-спортивных клубах по месту учебы (ФСК), в общей численности населения 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5,3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6,6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6,8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6,9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6,9</w:t>
            </w:r>
          </w:p>
        </w:tc>
        <w:tc>
          <w:tcPr>
            <w:tcW w:w="295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6,9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7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7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7,2</w:t>
            </w:r>
          </w:p>
        </w:tc>
        <w:tc>
          <w:tcPr>
            <w:tcW w:w="20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7,3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1.3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Количество спортивных сооружений всех форм собственнос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ти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93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97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98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295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99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100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101</w:t>
            </w:r>
          </w:p>
        </w:tc>
        <w:tc>
          <w:tcPr>
            <w:tcW w:w="20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102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lastRenderedPageBreak/>
              <w:t>2</w:t>
            </w:r>
          </w:p>
        </w:tc>
        <w:tc>
          <w:tcPr>
            <w:tcW w:w="4863" w:type="pct"/>
            <w:gridSpan w:val="15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Задача 2.</w:t>
            </w:r>
            <w:r w:rsidRPr="00794ABB">
              <w:rPr>
                <w:rFonts w:ascii="Arial" w:hAnsi="Arial" w:cs="Arial"/>
                <w:b/>
                <w:kern w:val="1"/>
                <w:lang w:eastAsia="zh-CN"/>
              </w:rPr>
              <w:t xml:space="preserve"> </w:t>
            </w: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Обеспечение развития адаптивного спорта на территории Ермаковского района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b/>
                <w:kern w:val="1"/>
                <w:lang w:eastAsia="zh-CN"/>
              </w:rPr>
            </w:pPr>
          </w:p>
        </w:tc>
        <w:tc>
          <w:tcPr>
            <w:tcW w:w="4863" w:type="pct"/>
            <w:gridSpan w:val="15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Подпрограмма 2 «Развитие адаптивной физической культуры и спорта в Ермаковском районе»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2.1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количество участвующих в краевых соревнованиях и фестивалях 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Чел.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25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2.2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количество участников районных фестивалей и соревнований для инвалидов и людей с ограниченными возможностями здоровья. 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%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28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30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33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33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33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33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2.2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открытие групп по адаптивной физической культуре и </w:t>
            </w:r>
            <w:proofErr w:type="gramStart"/>
            <w:r w:rsidRPr="00794ABB">
              <w:rPr>
                <w:rFonts w:ascii="Arial" w:hAnsi="Arial" w:cs="Arial"/>
                <w:kern w:val="1"/>
                <w:lang w:eastAsia="zh-CN"/>
              </w:rPr>
              <w:t>спорте</w:t>
            </w:r>
            <w:proofErr w:type="gramEnd"/>
            <w:r w:rsidRPr="00794ABB">
              <w:rPr>
                <w:rFonts w:ascii="Arial" w:hAnsi="Arial" w:cs="Arial"/>
                <w:kern w:val="1"/>
                <w:lang w:eastAsia="zh-CN"/>
              </w:rPr>
              <w:t xml:space="preserve"> на базе действующих спортивных Клубов по месту 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жительства граждан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b/>
                <w:kern w:val="1"/>
                <w:lang w:eastAsia="zh-CN"/>
              </w:rPr>
            </w:pPr>
          </w:p>
        </w:tc>
        <w:tc>
          <w:tcPr>
            <w:tcW w:w="4863" w:type="pct"/>
            <w:gridSpan w:val="15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eastAsia="Lucida Sans" w:hAnsi="Arial" w:cs="Arial"/>
                <w:b/>
                <w:kern w:val="1"/>
                <w:lang w:eastAsia="zh-CN"/>
              </w:rPr>
            </w:pPr>
            <w:r w:rsidRPr="00794ABB">
              <w:rPr>
                <w:rFonts w:ascii="Arial" w:eastAsia="Lucida Sans" w:hAnsi="Arial" w:cs="Arial"/>
                <w:b/>
                <w:kern w:val="1"/>
                <w:lang w:eastAsia="zh-CN"/>
              </w:rPr>
              <w:t>Подпрограмма 3. «Развитие туризма в Ермаковском районе»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3.1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количество специалистов из числа работающих в туриндустрии Ермаковского района, проинформированных о туристско-рекреационных возможностях, туристских продуктах, мерах поддержки, формах обслуживания на территории Ермаковского района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чел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3.2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Увеличение числа жителей занимающихся несельскохоз</w:t>
            </w: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яйственной деятельностью (сельский туризм)-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Чел.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  <w:tr w:rsidR="00794ABB" w:rsidRPr="00794ABB" w:rsidTr="00624451">
        <w:trPr>
          <w:trHeight w:val="240"/>
        </w:trPr>
        <w:tc>
          <w:tcPr>
            <w:tcW w:w="137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lastRenderedPageBreak/>
              <w:t>3.3</w:t>
            </w:r>
          </w:p>
        </w:tc>
        <w:tc>
          <w:tcPr>
            <w:tcW w:w="590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Увеличение числа мероприятий спортивно-туристической направленности</w:t>
            </w:r>
          </w:p>
        </w:tc>
        <w:tc>
          <w:tcPr>
            <w:tcW w:w="29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Шт.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87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2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  <w:tc>
          <w:tcPr>
            <w:tcW w:w="203" w:type="pct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kern w:val="1"/>
                <w:lang w:eastAsia="zh-CN"/>
              </w:rPr>
            </w:pPr>
            <w:r w:rsidRPr="00794ABB">
              <w:rPr>
                <w:rFonts w:ascii="Arial" w:hAnsi="Arial" w:cs="Arial"/>
                <w:kern w:val="1"/>
                <w:lang w:eastAsia="zh-CN"/>
              </w:rPr>
              <w:t>-</w:t>
            </w:r>
          </w:p>
        </w:tc>
      </w:tr>
    </w:tbl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  <w:sectPr w:rsidR="00794ABB" w:rsidRPr="00794ABB" w:rsidSect="00A4359D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lastRenderedPageBreak/>
        <w:t>Приложение № 3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к Паспорту муниципальной программы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Ермаковского района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«Развитие физической культуры и спорта в Ермаковском районе»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Распределение </w:t>
      </w:r>
      <w:proofErr w:type="gramStart"/>
      <w:r w:rsidRPr="00794ABB">
        <w:rPr>
          <w:rFonts w:ascii="Arial" w:eastAsia="Calibri" w:hAnsi="Arial" w:cs="Arial"/>
          <w:lang w:eastAsia="en-US"/>
        </w:rPr>
        <w:t>планируемых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расходов за счет средств районного бюджета по мероприятиям и подпрограммам мун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ципальной программы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631"/>
        <w:gridCol w:w="1357"/>
        <w:gridCol w:w="593"/>
        <w:gridCol w:w="540"/>
        <w:gridCol w:w="1043"/>
        <w:gridCol w:w="460"/>
        <w:gridCol w:w="581"/>
        <w:gridCol w:w="743"/>
        <w:gridCol w:w="662"/>
        <w:gridCol w:w="581"/>
        <w:gridCol w:w="581"/>
        <w:gridCol w:w="581"/>
        <w:gridCol w:w="662"/>
        <w:gridCol w:w="581"/>
        <w:gridCol w:w="581"/>
        <w:gridCol w:w="581"/>
        <w:gridCol w:w="581"/>
        <w:gridCol w:w="746"/>
      </w:tblGrid>
      <w:tr w:rsidR="00794ABB" w:rsidRPr="00794ABB" w:rsidTr="00624451">
        <w:trPr>
          <w:trHeight w:val="600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Статус (муниц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пальная програ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ма, по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програ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ма)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Наимен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вание 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граммы, 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граммы</w:t>
            </w:r>
          </w:p>
        </w:tc>
        <w:tc>
          <w:tcPr>
            <w:tcW w:w="468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Наим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нование ГРБС</w:t>
            </w:r>
          </w:p>
        </w:tc>
        <w:tc>
          <w:tcPr>
            <w:tcW w:w="909" w:type="pct"/>
            <w:gridSpan w:val="4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2572" w:type="pct"/>
            <w:gridSpan w:val="12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Расходы (тыс. руб.), годы</w:t>
            </w:r>
          </w:p>
        </w:tc>
      </w:tr>
      <w:tr w:rsidR="00794ABB" w:rsidRPr="00794ABB" w:rsidTr="00624451">
        <w:trPr>
          <w:trHeight w:val="1656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94ABB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794AB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794ABB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</w:rPr>
            </w:pPr>
            <w:r w:rsidRPr="00794ABB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Итого на п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од</w:t>
            </w:r>
          </w:p>
        </w:tc>
      </w:tr>
      <w:tr w:rsidR="00794ABB" w:rsidRPr="00794ABB" w:rsidTr="00624451">
        <w:trPr>
          <w:trHeight w:val="803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пальная програ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>ма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«Развитие физической культуры и спорта»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всего расхо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ные об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зател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ства по 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5 223,2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</w:rPr>
            </w:pPr>
            <w:r w:rsidRPr="00794ABB">
              <w:rPr>
                <w:rFonts w:ascii="Arial" w:hAnsi="Arial" w:cs="Arial"/>
                <w:b/>
                <w:bCs/>
              </w:rPr>
              <w:t xml:space="preserve">6 099,0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4 372,0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5 288,9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6 653,6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23 945,7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18 597,3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17 279,1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16 773,5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13 409,3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13 409,3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131 050,9 </w:t>
            </w:r>
          </w:p>
        </w:tc>
      </w:tr>
      <w:tr w:rsidR="00794ABB" w:rsidRPr="00794ABB" w:rsidTr="00624451">
        <w:trPr>
          <w:trHeight w:val="465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- местный бюджет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4 574,1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3 887,4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3 926,4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4 883,3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3 961,1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16 645,7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14 703,3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16 279,1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16 773,5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13 409,3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13 409,3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112 452,5 </w:t>
            </w:r>
          </w:p>
        </w:tc>
      </w:tr>
      <w:tr w:rsidR="00794ABB" w:rsidRPr="00794ABB" w:rsidTr="00624451">
        <w:trPr>
          <w:trHeight w:val="465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- краевой бюджет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649,1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2 211,6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445,6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405,6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2 692,5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7 300,0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759,1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15 463,5 </w:t>
            </w:r>
          </w:p>
        </w:tc>
      </w:tr>
      <w:tr w:rsidR="00794ABB" w:rsidRPr="00794ABB" w:rsidTr="00624451">
        <w:trPr>
          <w:trHeight w:val="465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Фед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ральный бюджет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3134,9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3 134,9 </w:t>
            </w:r>
          </w:p>
        </w:tc>
      </w:tr>
      <w:tr w:rsidR="00794ABB" w:rsidRPr="00794ABB" w:rsidTr="00624451">
        <w:trPr>
          <w:trHeight w:val="709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грамма 1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 xml:space="preserve">оне» 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всего расхо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ные об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зател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ства по 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5 021,1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</w:rPr>
            </w:pPr>
            <w:r w:rsidRPr="00794ABB">
              <w:rPr>
                <w:rFonts w:ascii="Arial" w:hAnsi="Arial" w:cs="Arial"/>
                <w:b/>
                <w:bCs/>
              </w:rPr>
              <w:t>6099,00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3 792,60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5 159,9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6 606,1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23 945,7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18 510,8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17 279,1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16 622,0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13 288,1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13 288,1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129 612,5 </w:t>
            </w:r>
          </w:p>
        </w:tc>
      </w:tr>
      <w:tr w:rsidR="00794ABB" w:rsidRPr="00794ABB" w:rsidTr="00624451">
        <w:trPr>
          <w:trHeight w:val="465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-местный бюджет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4 372,0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3 887,4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3 792,6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4 754,3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3 913,6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16 645,7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14 616,8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16 279,1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16 622,0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13 288,1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13 288,1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111 459,7 </w:t>
            </w:r>
          </w:p>
        </w:tc>
      </w:tr>
      <w:tr w:rsidR="00794ABB" w:rsidRPr="00794ABB" w:rsidTr="00624451">
        <w:trPr>
          <w:trHeight w:val="465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- краевой бюджет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649,1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2 211,6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445,6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405,6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2 692,5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7 300,0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759,1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15 463,5 </w:t>
            </w:r>
          </w:p>
        </w:tc>
      </w:tr>
      <w:tr w:rsidR="00794ABB" w:rsidRPr="00794ABB" w:rsidTr="00624451">
        <w:trPr>
          <w:trHeight w:val="465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фед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ральный бюджет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3 134,9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3 134,9 </w:t>
            </w:r>
          </w:p>
        </w:tc>
      </w:tr>
      <w:tr w:rsidR="00794ABB" w:rsidRPr="00794ABB" w:rsidTr="00624451">
        <w:trPr>
          <w:trHeight w:val="1189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Регионал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ные выпл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ты и выпл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ты, обесп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чивающие уровень 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работной платы 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ботников бюджетной сферы не ниже 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мера 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мальной 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работной платы (м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 xml:space="preserve">нимального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размера оплаты тр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да), в ра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>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"Развитие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районе</w:t>
            </w:r>
            <w:proofErr w:type="gramEnd"/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5511021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39,3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34,3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1 543,5 </w:t>
            </w:r>
          </w:p>
        </w:tc>
      </w:tr>
      <w:tr w:rsidR="00794ABB" w:rsidRPr="00794ABB" w:rsidTr="00624451">
        <w:trPr>
          <w:trHeight w:val="1043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1 232,5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238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Обеспеч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де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тельности (оказание услуг)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ведо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>ственных учреждений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граммы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5518061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3 443,5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2 888,4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2 476,5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94 039,3 </w:t>
            </w:r>
          </w:p>
        </w:tc>
      </w:tr>
      <w:tr w:rsidR="00794ABB" w:rsidRPr="00794ABB" w:rsidTr="00624451">
        <w:trPr>
          <w:trHeight w:val="938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5510080610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856,6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4 700,9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11 158,7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13 119,5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14 525,8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14 512,0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11 609,6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11 609,6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643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Субсидия на модерн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зацию и укрепление материал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но-технической базы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ципальных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турно-спортивных организаций и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 xml:space="preserve">пальных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образов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тельных 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ганизаций, осущест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ляющих 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ятельность в области физической культуры и спорта за счет средств местного бюджета,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4 000,0 </w:t>
            </w:r>
          </w:p>
        </w:tc>
      </w:tr>
      <w:tr w:rsidR="00794ABB" w:rsidRPr="00794ABB" w:rsidTr="00624451">
        <w:trPr>
          <w:trHeight w:val="1943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 xml:space="preserve">ский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2 000,0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763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Софина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сирование модерниз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ции и укрепления материал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 xml:space="preserve">но-технической </w:t>
            </w:r>
            <w:proofErr w:type="gramStart"/>
            <w:r w:rsidRPr="00794ABB">
              <w:rPr>
                <w:rFonts w:ascii="Arial" w:hAnsi="Arial" w:cs="Arial"/>
                <w:color w:val="000000"/>
              </w:rPr>
              <w:t>базы</w:t>
            </w:r>
            <w:proofErr w:type="gramEnd"/>
            <w:r w:rsidRPr="00794ABB">
              <w:rPr>
                <w:rFonts w:ascii="Arial" w:hAnsi="Arial" w:cs="Arial"/>
                <w:color w:val="000000"/>
              </w:rPr>
              <w:t xml:space="preserve">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ципальных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турно-спортивных организаций и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образов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тельных 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ганизаций, осущест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ляющих 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ятельность в области физической культуры и спорта за счет средств местного бюджета,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 xml:space="preserve">программы «Развитие массовой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спорта,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55519437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189,0 </w:t>
            </w:r>
          </w:p>
        </w:tc>
      </w:tr>
      <w:tr w:rsidR="00794ABB" w:rsidRPr="00794ABB" w:rsidTr="00624451">
        <w:trPr>
          <w:trHeight w:val="1669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5510094370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139,0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392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Субсидии на приобр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тение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тивного и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вентаря и оборудов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ния в ра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>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5518667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2 643,6 </w:t>
            </w:r>
          </w:p>
        </w:tc>
      </w:tr>
      <w:tr w:rsidR="00794ABB" w:rsidRPr="00794ABB" w:rsidTr="00624451">
        <w:trPr>
          <w:trHeight w:val="998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5510086670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2 440,0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998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Организ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ция и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турно-массовых и спортивных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тий, а также обеспеч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участия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нов и сбо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ных команд района по видам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та в соре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 xml:space="preserve">нованиях зонального, краевого и др. уровней согласно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краевому Календа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ному плану официал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ных фи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культурно-массовых и спортивных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тий.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5518669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528,8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421,7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583,1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7 191,0 </w:t>
            </w:r>
          </w:p>
        </w:tc>
      </w:tr>
      <w:tr w:rsidR="00794ABB" w:rsidRPr="00794ABB" w:rsidTr="00624451">
        <w:trPr>
          <w:trHeight w:val="900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175,5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767,0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630,9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646,9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646,9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403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Приобрет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тивной формы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онной 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манде по летним и зимним в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дам спорта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го района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5518668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66,0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140,6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1 119,8 </w:t>
            </w:r>
          </w:p>
        </w:tc>
      </w:tr>
      <w:tr w:rsidR="00794ABB" w:rsidRPr="00794ABB" w:rsidTr="00624451">
        <w:trPr>
          <w:trHeight w:val="1298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5510086680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219,8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183,5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321,9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298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Информ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ционная поддержка деятельн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сти и проп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ганда зан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культ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рой и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том в ра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>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го района «Развитие физической культуры и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5518670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255,0 </w:t>
            </w:r>
          </w:p>
        </w:tc>
      </w:tr>
      <w:tr w:rsidR="00794ABB" w:rsidRPr="00794ABB" w:rsidTr="00624451">
        <w:trPr>
          <w:trHeight w:val="900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5510086700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852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участия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нов Ерм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ковского района в краевых, зональных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тиях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тивных игр «Звезды Красн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ярья»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5518671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42,2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34,8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119,2</w:t>
            </w:r>
          </w:p>
        </w:tc>
      </w:tr>
      <w:tr w:rsidR="00794ABB" w:rsidRPr="00794ABB" w:rsidTr="00624451">
        <w:trPr>
          <w:trHeight w:val="135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участия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нов Ерм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ковского района в краевых, зональных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тиях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тивных игр «Юный олимпиец»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5518672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201,7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252,7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692,0 </w:t>
            </w:r>
          </w:p>
        </w:tc>
      </w:tr>
      <w:tr w:rsidR="00794ABB" w:rsidRPr="00794ABB" w:rsidTr="00624451">
        <w:trPr>
          <w:trHeight w:val="2025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Субсидии бюджетам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районов и городских округов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 на компе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сацию ра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ходов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ципальных спортивных школ,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готовивших спортсмена, ставшего членом спортивной сборной 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манды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края, распред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ленные в 2013 году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5512522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139,8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139,8 </w:t>
            </w:r>
          </w:p>
        </w:tc>
      </w:tr>
      <w:tr w:rsidR="00794ABB" w:rsidRPr="00794ABB" w:rsidTr="00624451">
        <w:trPr>
          <w:trHeight w:val="180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Оснащение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пального учреждения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 xml:space="preserve">турно-спортивной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направле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ности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тивным и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вентарем, оборудов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нием,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тивной одеждой и обувью из остатков прошлых лет по ме</w:t>
            </w:r>
            <w:r w:rsidRPr="00794ABB">
              <w:rPr>
                <w:rFonts w:ascii="Arial" w:hAnsi="Arial" w:cs="Arial"/>
                <w:color w:val="000000"/>
              </w:rPr>
              <w:t>ж</w:t>
            </w:r>
            <w:r w:rsidRPr="00794ABB">
              <w:rPr>
                <w:rFonts w:ascii="Arial" w:hAnsi="Arial" w:cs="Arial"/>
                <w:color w:val="000000"/>
              </w:rPr>
              <w:t>бюджетным трансфе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там целев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назнач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 xml:space="preserve">ского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5517703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509,3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509,3 </w:t>
            </w:r>
          </w:p>
        </w:tc>
      </w:tr>
      <w:tr w:rsidR="00794ABB" w:rsidRPr="00794ABB" w:rsidTr="00624451">
        <w:trPr>
          <w:trHeight w:val="1609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Субсидии на приобр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тение об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рудования и инвентаря для осн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щения це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тров тест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рования по выполн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нию норм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тивов исп</w:t>
            </w:r>
            <w:r w:rsidRPr="00794ABB">
              <w:rPr>
                <w:rFonts w:ascii="Arial" w:hAnsi="Arial" w:cs="Arial"/>
                <w:color w:val="000000"/>
              </w:rPr>
              <w:t>ы</w:t>
            </w:r>
            <w:r w:rsidRPr="00794ABB">
              <w:rPr>
                <w:rFonts w:ascii="Arial" w:hAnsi="Arial" w:cs="Arial"/>
                <w:color w:val="000000"/>
              </w:rPr>
              <w:t>таний (т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стов) Вс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российского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спортивного комплекса "Готов к труду и обороне" (ГТО),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программы "Развитие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"Развитие физической культуры, спорта, т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ризма в 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маковском районе"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5510074040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375,0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375,0 </w:t>
            </w:r>
          </w:p>
        </w:tc>
      </w:tr>
      <w:tr w:rsidR="00794ABB" w:rsidRPr="00794ABB" w:rsidTr="00624451">
        <w:trPr>
          <w:trHeight w:val="3825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Софина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сирование за счет средств местного бюджета субсидии на приобрет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обор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дования и инвентаря для осн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щения це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тров тест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рования по выполн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нию норм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тивов исп</w:t>
            </w:r>
            <w:r w:rsidRPr="00794ABB">
              <w:rPr>
                <w:rFonts w:ascii="Arial" w:hAnsi="Arial" w:cs="Arial"/>
                <w:color w:val="000000"/>
              </w:rPr>
              <w:t>ы</w:t>
            </w:r>
            <w:r w:rsidRPr="00794ABB">
              <w:rPr>
                <w:rFonts w:ascii="Arial" w:hAnsi="Arial" w:cs="Arial"/>
                <w:color w:val="000000"/>
              </w:rPr>
              <w:t>таний (т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стов) Вс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российского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турно-спортивного комплекса "Готов к труду и обороне" (ГТО) за счет средств краевого бюджета,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программы "Развитие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"Развитие физической культуры, спорта, т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ризма в 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маковском районе"</w:t>
            </w:r>
            <w:proofErr w:type="gramEnd"/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55100S4040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3,8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3,8 </w:t>
            </w:r>
          </w:p>
        </w:tc>
      </w:tr>
      <w:tr w:rsidR="00794ABB" w:rsidRPr="00794ABB" w:rsidTr="00624451">
        <w:trPr>
          <w:trHeight w:val="270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Софина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сирование за счет средств местного бюджета субсидии на создание новых и поддержку действу</w:t>
            </w:r>
            <w:r w:rsidRPr="00794ABB">
              <w:rPr>
                <w:rFonts w:ascii="Arial" w:hAnsi="Arial" w:cs="Arial"/>
                <w:color w:val="000000"/>
              </w:rPr>
              <w:t>ю</w:t>
            </w:r>
            <w:r w:rsidRPr="00794ABB">
              <w:rPr>
                <w:rFonts w:ascii="Arial" w:hAnsi="Arial" w:cs="Arial"/>
                <w:color w:val="000000"/>
              </w:rPr>
              <w:t>щих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тивных кл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бов по 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сту жител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ства, в ра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>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5510094180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10,2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70,2 </w:t>
            </w:r>
          </w:p>
        </w:tc>
      </w:tr>
      <w:tr w:rsidR="00794ABB" w:rsidRPr="00794ABB" w:rsidTr="00624451">
        <w:trPr>
          <w:trHeight w:val="2903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Регионал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ные выпл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ты и выпл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ты, обесп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чивающие уровень 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работной платы 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 xml:space="preserve">ботников бюджетной сферы не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ниже 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мера 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мальной 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работной платы (м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нимального размера оплаты тр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да), в ра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>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31,3 </w:t>
            </w:r>
          </w:p>
        </w:tc>
      </w:tr>
      <w:tr w:rsidR="00794ABB" w:rsidRPr="00794ABB" w:rsidTr="00624451">
        <w:trPr>
          <w:trHeight w:val="1350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Содержание сотрудников двух шта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ных единиц по подг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товке ГТО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322,5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4 155,2 </w:t>
            </w:r>
          </w:p>
        </w:tc>
      </w:tr>
      <w:tr w:rsidR="00794ABB" w:rsidRPr="00794ABB" w:rsidTr="00624451">
        <w:trPr>
          <w:trHeight w:val="960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177,5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470,0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470,0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709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Оплата 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боты судей по сдаче норм ГТО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5510087310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84,0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580,0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464,0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464,0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1 592,0 </w:t>
            </w:r>
          </w:p>
        </w:tc>
      </w:tr>
      <w:tr w:rsidR="00794ABB" w:rsidRPr="00794ABB" w:rsidTr="00624451">
        <w:trPr>
          <w:trHeight w:val="649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Приобрет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 xml:space="preserve">тинвентаря 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5510087320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340,0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340,0 </w:t>
            </w:r>
          </w:p>
        </w:tc>
      </w:tr>
      <w:tr w:rsidR="00794ABB" w:rsidRPr="00794ABB" w:rsidTr="00624451">
        <w:trPr>
          <w:trHeight w:val="2475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Разработка проектно-сметной д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кументации,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граммы «Развитие массовой физической культуры и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5510080540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170,0 </w:t>
            </w:r>
          </w:p>
        </w:tc>
      </w:tr>
      <w:tr w:rsidR="00794ABB" w:rsidRPr="00794ABB" w:rsidTr="00624451">
        <w:trPr>
          <w:trHeight w:val="2232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Проведение достове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ности опр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деления сметной стоимости объектов капитальн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тельства, ремонта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5510085710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23,6 </w:t>
            </w:r>
          </w:p>
        </w:tc>
      </w:tr>
      <w:tr w:rsidR="00794ABB" w:rsidRPr="00794ABB" w:rsidTr="00624451">
        <w:trPr>
          <w:trHeight w:val="1620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Обеспеч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выст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вочной де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тельности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го района «Развитие физической культуры и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5538683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110,2 </w:t>
            </w:r>
          </w:p>
        </w:tc>
      </w:tr>
      <w:tr w:rsidR="00794ABB" w:rsidRPr="00794ABB" w:rsidTr="00624451">
        <w:trPr>
          <w:trHeight w:val="1238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5510086830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2895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Софина</w:t>
            </w:r>
            <w:r w:rsidRPr="00794ABB">
              <w:rPr>
                <w:rFonts w:ascii="Arial" w:hAnsi="Arial" w:cs="Arial"/>
              </w:rPr>
              <w:t>н</w:t>
            </w:r>
            <w:r w:rsidRPr="00794ABB">
              <w:rPr>
                <w:rFonts w:ascii="Arial" w:hAnsi="Arial" w:cs="Arial"/>
              </w:rPr>
              <w:t>сирование субсидии за счет средств местного бюджета на организ</w:t>
            </w:r>
            <w:r w:rsidRPr="00794ABB">
              <w:rPr>
                <w:rFonts w:ascii="Arial" w:hAnsi="Arial" w:cs="Arial"/>
              </w:rPr>
              <w:t>а</w:t>
            </w:r>
            <w:r w:rsidRPr="00794ABB">
              <w:rPr>
                <w:rFonts w:ascii="Arial" w:hAnsi="Arial" w:cs="Arial"/>
              </w:rPr>
              <w:t>цию турис</w:t>
            </w:r>
            <w:r w:rsidRPr="00794ABB">
              <w:rPr>
                <w:rFonts w:ascii="Arial" w:hAnsi="Arial" w:cs="Arial"/>
              </w:rPr>
              <w:t>т</w:t>
            </w:r>
            <w:r w:rsidRPr="00794ABB">
              <w:rPr>
                <w:rFonts w:ascii="Arial" w:hAnsi="Arial" w:cs="Arial"/>
              </w:rPr>
              <w:t>ско-рекреац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онных зон на террит</w:t>
            </w:r>
            <w:r w:rsidRPr="00794ABB">
              <w:rPr>
                <w:rFonts w:ascii="Arial" w:hAnsi="Arial" w:cs="Arial"/>
              </w:rPr>
              <w:t>о</w:t>
            </w:r>
            <w:r w:rsidRPr="00794ABB">
              <w:rPr>
                <w:rFonts w:ascii="Arial" w:hAnsi="Arial" w:cs="Arial"/>
              </w:rPr>
              <w:t>рии Красн</w:t>
            </w:r>
            <w:r w:rsidRPr="00794ABB">
              <w:rPr>
                <w:rFonts w:ascii="Arial" w:hAnsi="Arial" w:cs="Arial"/>
              </w:rPr>
              <w:t>о</w:t>
            </w:r>
            <w:r w:rsidRPr="00794ABB">
              <w:rPr>
                <w:rFonts w:ascii="Arial" w:hAnsi="Arial" w:cs="Arial"/>
              </w:rPr>
              <w:t>ярского края, в ра</w:t>
            </w:r>
            <w:r w:rsidRPr="00794ABB">
              <w:rPr>
                <w:rFonts w:ascii="Arial" w:hAnsi="Arial" w:cs="Arial"/>
              </w:rPr>
              <w:t>м</w:t>
            </w:r>
            <w:r w:rsidRPr="00794ABB">
              <w:rPr>
                <w:rFonts w:ascii="Arial" w:hAnsi="Arial" w:cs="Arial"/>
              </w:rPr>
              <w:t>ках подпр</w:t>
            </w:r>
            <w:r w:rsidRPr="00794ABB">
              <w:rPr>
                <w:rFonts w:ascii="Arial" w:hAnsi="Arial" w:cs="Arial"/>
              </w:rPr>
              <w:t>о</w:t>
            </w:r>
            <w:r w:rsidRPr="00794ABB">
              <w:rPr>
                <w:rFonts w:ascii="Arial" w:hAnsi="Arial" w:cs="Arial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</w:rPr>
              <w:t>в</w:t>
            </w:r>
            <w:r w:rsidRPr="00794ABB">
              <w:rPr>
                <w:rFonts w:ascii="Arial" w:hAnsi="Arial" w:cs="Arial"/>
              </w:rPr>
              <w:t>ском ра</w:t>
            </w:r>
            <w:r w:rsidRPr="00794ABB">
              <w:rPr>
                <w:rFonts w:ascii="Arial" w:hAnsi="Arial" w:cs="Arial"/>
              </w:rPr>
              <w:t>й</w:t>
            </w:r>
            <w:r w:rsidRPr="00794ABB">
              <w:rPr>
                <w:rFonts w:ascii="Arial" w:hAnsi="Arial" w:cs="Arial"/>
              </w:rPr>
              <w:t>оне» мун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ципальной программы Ермаковск</w:t>
            </w:r>
            <w:r w:rsidRPr="00794ABB">
              <w:rPr>
                <w:rFonts w:ascii="Arial" w:hAnsi="Arial" w:cs="Arial"/>
              </w:rPr>
              <w:t>о</w:t>
            </w:r>
            <w:r w:rsidRPr="00794ABB">
              <w:rPr>
                <w:rFonts w:ascii="Arial" w:hAnsi="Arial" w:cs="Arial"/>
              </w:rPr>
              <w:t xml:space="preserve">го района </w:t>
            </w:r>
            <w:r w:rsidRPr="00794ABB">
              <w:rPr>
                <w:rFonts w:ascii="Arial" w:hAnsi="Arial" w:cs="Arial"/>
              </w:rPr>
              <w:lastRenderedPageBreak/>
              <w:t>«Развитие физической культуры, спорта, т</w:t>
            </w:r>
            <w:r w:rsidRPr="00794ABB">
              <w:rPr>
                <w:rFonts w:ascii="Arial" w:hAnsi="Arial" w:cs="Arial"/>
              </w:rPr>
              <w:t>у</w:t>
            </w:r>
            <w:r w:rsidRPr="00794ABB">
              <w:rPr>
                <w:rFonts w:ascii="Arial" w:hAnsi="Arial" w:cs="Arial"/>
              </w:rPr>
              <w:t>ризма в Е</w:t>
            </w:r>
            <w:r w:rsidRPr="00794ABB">
              <w:rPr>
                <w:rFonts w:ascii="Arial" w:hAnsi="Arial" w:cs="Arial"/>
              </w:rPr>
              <w:t>р</w:t>
            </w:r>
            <w:r w:rsidRPr="00794ABB">
              <w:rPr>
                <w:rFonts w:ascii="Arial" w:hAnsi="Arial" w:cs="Arial"/>
              </w:rPr>
              <w:t>маковском районе»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lastRenderedPageBreak/>
              <w:t>Админ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страция Ермако</w:t>
            </w:r>
            <w:r w:rsidRPr="00794ABB">
              <w:rPr>
                <w:rFonts w:ascii="Arial" w:hAnsi="Arial" w:cs="Arial"/>
              </w:rPr>
              <w:t>в</w:t>
            </w:r>
            <w:r w:rsidRPr="00794AB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0412</w:t>
            </w:r>
          </w:p>
        </w:tc>
        <w:tc>
          <w:tcPr>
            <w:tcW w:w="360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5510094800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610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5,1 </w:t>
            </w:r>
          </w:p>
        </w:tc>
      </w:tr>
      <w:tr w:rsidR="00794ABB" w:rsidRPr="00794ABB" w:rsidTr="00624451">
        <w:trPr>
          <w:trHeight w:val="1365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Проведение районных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 по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тивному т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ризму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го района «Развитие физической культуры и спорта в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lastRenderedPageBreak/>
              <w:t>Управл</w:t>
            </w:r>
            <w:r w:rsidRPr="00794ABB">
              <w:rPr>
                <w:rFonts w:ascii="Arial" w:hAnsi="Arial" w:cs="Arial"/>
              </w:rPr>
              <w:t>е</w:t>
            </w:r>
            <w:r w:rsidRPr="00794ABB">
              <w:rPr>
                <w:rFonts w:ascii="Arial" w:hAnsi="Arial" w:cs="Arial"/>
              </w:rPr>
              <w:t>ние обр</w:t>
            </w:r>
            <w:r w:rsidRPr="00794ABB">
              <w:rPr>
                <w:rFonts w:ascii="Arial" w:hAnsi="Arial" w:cs="Arial"/>
              </w:rPr>
              <w:t>а</w:t>
            </w:r>
            <w:r w:rsidRPr="00794ABB">
              <w:rPr>
                <w:rFonts w:ascii="Arial" w:hAnsi="Arial" w:cs="Arial"/>
              </w:rPr>
              <w:t>зования админ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страции Ермако</w:t>
            </w:r>
            <w:r w:rsidRPr="00794ABB">
              <w:rPr>
                <w:rFonts w:ascii="Arial" w:hAnsi="Arial" w:cs="Arial"/>
              </w:rPr>
              <w:t>в</w:t>
            </w:r>
            <w:r w:rsidRPr="00794AB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1102</w:t>
            </w:r>
          </w:p>
        </w:tc>
        <w:tc>
          <w:tcPr>
            <w:tcW w:w="360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5538684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610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117,5 </w:t>
            </w:r>
          </w:p>
        </w:tc>
      </w:tr>
      <w:tr w:rsidR="00794ABB" w:rsidRPr="00794ABB" w:rsidTr="00624451">
        <w:trPr>
          <w:trHeight w:val="938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5510086840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10,6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14,9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2629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Средства на повышение </w:t>
            </w:r>
            <w:proofErr w:type="gramStart"/>
            <w:r w:rsidRPr="00794ABB">
              <w:rPr>
                <w:rFonts w:ascii="Arial" w:hAnsi="Arial" w:cs="Arial"/>
                <w:color w:val="000000"/>
              </w:rPr>
              <w:t>размеров оплаты тр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да</w:t>
            </w:r>
            <w:proofErr w:type="gramEnd"/>
            <w:r w:rsidRPr="00794ABB">
              <w:rPr>
                <w:rFonts w:ascii="Arial" w:hAnsi="Arial" w:cs="Arial"/>
                <w:color w:val="000000"/>
              </w:rPr>
              <w:t xml:space="preserve"> работн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ков бю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жетной сферы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 с 1 января 2018 года на 4 %,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го района «Развитие физической культуры и спорта в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5510010470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168,5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168,5 </w:t>
            </w:r>
          </w:p>
        </w:tc>
      </w:tr>
      <w:tr w:rsidR="00794ABB" w:rsidRPr="00794ABB" w:rsidTr="00624451">
        <w:trPr>
          <w:trHeight w:val="2423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Компенс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ция расх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дов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ципальных спортивных школ,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готовивших спортсмена, ставшего членом спортивной сборной 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манды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края, согласно статье 15 Закона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 от 21 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 xml:space="preserve">кабря 2010 года № 11-5566 «О физической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культуре и спорте в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ском крае»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культуры, спорта, т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ризма в 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маковском районе»</w:t>
            </w:r>
            <w:proofErr w:type="gramEnd"/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5512654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29,5 </w:t>
            </w:r>
          </w:p>
        </w:tc>
      </w:tr>
      <w:tr w:rsidR="00794ABB" w:rsidRPr="00794ABB" w:rsidTr="00624451">
        <w:trPr>
          <w:trHeight w:val="2423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Реализация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 по оснащению объектов спортивной инфр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 xml:space="preserve">структуры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спортивно-технолог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ческим об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рудованием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питальн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551Р552280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3 432,0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3 333,3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6 765,3 </w:t>
            </w:r>
          </w:p>
        </w:tc>
      </w:tr>
      <w:tr w:rsidR="00794ABB" w:rsidRPr="00794ABB" w:rsidTr="00624451">
        <w:trPr>
          <w:trHeight w:val="2423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Устройство плоскос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ных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тивных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оружений в сельской местности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программы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питальн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5510074200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3 000,0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3 000,0 </w:t>
            </w:r>
          </w:p>
        </w:tc>
      </w:tr>
      <w:tr w:rsidR="00794ABB" w:rsidRPr="00794ABB" w:rsidTr="00624451">
        <w:trPr>
          <w:trHeight w:val="276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Софина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сирование за счет средств местного бюджета устройства плоскос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ных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тивных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оружений в сельской местности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программы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тельства»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5510094200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100,0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220,0 </w:t>
            </w:r>
          </w:p>
        </w:tc>
      </w:tr>
      <w:tr w:rsidR="00794ABB" w:rsidRPr="00794ABB" w:rsidTr="00624451">
        <w:trPr>
          <w:trHeight w:val="276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Субсидии бюджетам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образов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ний Красн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ярского края на части</w:t>
            </w:r>
            <w:r w:rsidRPr="00794ABB">
              <w:rPr>
                <w:rFonts w:ascii="Arial" w:hAnsi="Arial" w:cs="Arial"/>
                <w:color w:val="000000"/>
              </w:rPr>
              <w:t>ч</w:t>
            </w:r>
            <w:r w:rsidRPr="00794ABB">
              <w:rPr>
                <w:rFonts w:ascii="Arial" w:hAnsi="Arial" w:cs="Arial"/>
                <w:color w:val="000000"/>
              </w:rPr>
              <w:t>ное фина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сирование (возмещ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ние) расх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дов на п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вышение с 1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июня 2020 года разм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ров оплаты труда о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дельным категориям работников бюджетной сферы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края, в рамках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программы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551001036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74,6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74,6 </w:t>
            </w:r>
          </w:p>
        </w:tc>
      </w:tr>
      <w:tr w:rsidR="00794ABB" w:rsidRPr="00794ABB" w:rsidTr="00624451">
        <w:trPr>
          <w:trHeight w:val="276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Частичное финансир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вание (во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мещение) расходов на регионал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ные выпл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ты и выпл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ты, обесп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чивающие уровень 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работной платы 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ботников бюджетной сферы не ниже 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мера 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мальной 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работной платы (м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нимального размера оплаты тр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да), в ра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>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оне»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района «Развитие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519,5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519,5 </w:t>
            </w:r>
          </w:p>
        </w:tc>
      </w:tr>
      <w:tr w:rsidR="00794ABB" w:rsidRPr="00794ABB" w:rsidTr="00624451">
        <w:trPr>
          <w:trHeight w:val="2423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Субсидии на создание новых и поддержку действу</w:t>
            </w:r>
            <w:r w:rsidRPr="00794ABB">
              <w:rPr>
                <w:rFonts w:ascii="Arial" w:hAnsi="Arial" w:cs="Arial"/>
                <w:color w:val="000000"/>
              </w:rPr>
              <w:t>ю</w:t>
            </w:r>
            <w:r w:rsidRPr="00794ABB">
              <w:rPr>
                <w:rFonts w:ascii="Arial" w:hAnsi="Arial" w:cs="Arial"/>
                <w:color w:val="000000"/>
              </w:rPr>
              <w:t>щих клубов по месту жительства,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"Развитие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го района "Развитие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2 500,0 </w:t>
            </w:r>
          </w:p>
        </w:tc>
      </w:tr>
      <w:tr w:rsidR="00794ABB" w:rsidRPr="00794ABB" w:rsidTr="00624451">
        <w:trPr>
          <w:trHeight w:val="2423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Возврат субсидии на создание новых и поддержку действу</w:t>
            </w:r>
            <w:r w:rsidRPr="00794ABB">
              <w:rPr>
                <w:rFonts w:ascii="Arial" w:hAnsi="Arial" w:cs="Arial"/>
                <w:color w:val="000000"/>
              </w:rPr>
              <w:t>ю</w:t>
            </w:r>
            <w:r w:rsidRPr="00794ABB">
              <w:rPr>
                <w:rFonts w:ascii="Arial" w:hAnsi="Arial" w:cs="Arial"/>
                <w:color w:val="000000"/>
              </w:rPr>
              <w:t>щих клубов по месту жительства,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"Развитие массовой физической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ципальной программы Ермаковск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го района "Развитие физической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38,0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38,0 </w:t>
            </w:r>
          </w:p>
        </w:tc>
      </w:tr>
      <w:tr w:rsidR="00794ABB" w:rsidRPr="00794ABB" w:rsidTr="00624451">
        <w:trPr>
          <w:trHeight w:val="878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грамма 2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«Развитие адапти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ной физ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ческой культуры и спорта в Ермако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ском 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й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оне» 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всего расхо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ные об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зател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ства по 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167,1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</w:rPr>
            </w:pPr>
            <w:r w:rsidRPr="00794ABB">
              <w:rPr>
                <w:rFonts w:ascii="Arial" w:hAnsi="Arial" w:cs="Arial"/>
                <w:b/>
                <w:bCs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96,8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47,5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86,5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151,5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121,2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121,2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883,8 </w:t>
            </w:r>
          </w:p>
        </w:tc>
      </w:tr>
      <w:tr w:rsidR="00794ABB" w:rsidRPr="00794ABB" w:rsidTr="00624451">
        <w:trPr>
          <w:trHeight w:val="42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167,1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</w:rPr>
            </w:pPr>
            <w:r w:rsidRPr="00794ABB">
              <w:rPr>
                <w:rFonts w:ascii="Arial" w:hAnsi="Arial" w:cs="Arial"/>
                <w:b/>
                <w:bCs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96,8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47,5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86,5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151,5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121,2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121,2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883,8 </w:t>
            </w:r>
          </w:p>
        </w:tc>
      </w:tr>
      <w:tr w:rsidR="00794ABB" w:rsidRPr="00794ABB" w:rsidTr="00624451">
        <w:trPr>
          <w:trHeight w:val="1260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Приобрет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тивного и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вентаря, оборудов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ния и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 xml:space="preserve">тивной формы для организации занятий групп по адаптивной физической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культуре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lastRenderedPageBreak/>
              <w:t>Упра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ление образ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вания админ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страции Ерм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ковского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5528676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78,4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416,6 </w:t>
            </w:r>
          </w:p>
        </w:tc>
      </w:tr>
      <w:tr w:rsidR="00794ABB" w:rsidRPr="00794ABB" w:rsidTr="00624451">
        <w:trPr>
          <w:trHeight w:val="1238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 xml:space="preserve">ского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5520086760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57,6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57,6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1223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Подготовка квалифиц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 xml:space="preserve">рованных кадров для организации занятий по физической культуре и спорту 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5520086770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115,2 </w:t>
            </w:r>
          </w:p>
        </w:tc>
      </w:tr>
      <w:tr w:rsidR="00794ABB" w:rsidRPr="00794ABB" w:rsidTr="00624451">
        <w:trPr>
          <w:trHeight w:val="1223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Организ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ция и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турно-спортивных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 с люд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ми, име</w:t>
            </w:r>
            <w:r w:rsidRPr="00794ABB">
              <w:rPr>
                <w:rFonts w:ascii="Arial" w:hAnsi="Arial" w:cs="Arial"/>
                <w:color w:val="000000"/>
              </w:rPr>
              <w:t>ю</w:t>
            </w:r>
            <w:r w:rsidRPr="00794ABB">
              <w:rPr>
                <w:rFonts w:ascii="Arial" w:hAnsi="Arial" w:cs="Arial"/>
                <w:color w:val="000000"/>
              </w:rPr>
              <w:t>щими огр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ничения здоровья (обеспеч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суде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ства, пр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обретение наградной атрибутики, обеспеч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доста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ки спорт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менов к 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сту пров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дения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ревнований и обратно)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44,6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19,5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176,1 </w:t>
            </w:r>
          </w:p>
        </w:tc>
      </w:tr>
      <w:tr w:rsidR="00794ABB" w:rsidRPr="00794ABB" w:rsidTr="00624451">
        <w:trPr>
          <w:trHeight w:val="900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5520086780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1350"/>
        </w:trPr>
        <w:tc>
          <w:tcPr>
            <w:tcW w:w="489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Участие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нов инвал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дов района в Краевых (зональных) спортивно-массовых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тиях (опл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та проезда к месту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ведения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ревнований и обратно, оплата п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тания и проживания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нов на п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риод уч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стия в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ревнован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ях)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5528679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23,3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5,3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vMerge w:val="restar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155,1 </w:t>
            </w:r>
          </w:p>
        </w:tc>
      </w:tr>
      <w:tr w:rsidR="00794ABB" w:rsidRPr="00794ABB" w:rsidTr="00624451">
        <w:trPr>
          <w:trHeight w:val="900"/>
        </w:trPr>
        <w:tc>
          <w:tcPr>
            <w:tcW w:w="489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2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5520086790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22,0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22,0 </w:t>
            </w:r>
          </w:p>
        </w:tc>
        <w:tc>
          <w:tcPr>
            <w:tcW w:w="257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90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Пропаганда и популяр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зация зан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 ада</w:t>
            </w:r>
            <w:r w:rsidRPr="00794ABB">
              <w:rPr>
                <w:rFonts w:ascii="Arial" w:hAnsi="Arial" w:cs="Arial"/>
                <w:color w:val="000000"/>
              </w:rPr>
              <w:t>п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тивной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культурой и спортом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 xml:space="preserve">ского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5528680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20,8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20,8 </w:t>
            </w:r>
          </w:p>
        </w:tc>
      </w:tr>
      <w:tr w:rsidR="00794ABB" w:rsidRPr="00794ABB" w:rsidTr="00624451">
        <w:trPr>
          <w:trHeight w:val="153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грамма 3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«Развитие туризма в Ермако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ском 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й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оне» 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всего расхо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ные об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зател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ства по 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35,0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37,0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37,0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109,00</w:t>
            </w:r>
          </w:p>
        </w:tc>
      </w:tr>
      <w:tr w:rsidR="00794ABB" w:rsidRPr="00794ABB" w:rsidTr="00624451">
        <w:trPr>
          <w:trHeight w:val="51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35,0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37,0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37,0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109,00</w:t>
            </w:r>
          </w:p>
        </w:tc>
      </w:tr>
      <w:tr w:rsidR="00794ABB" w:rsidRPr="00794ABB" w:rsidTr="00624451">
        <w:trPr>
          <w:trHeight w:val="153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Обеспеч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инфо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мационной и выставо</w:t>
            </w:r>
            <w:r w:rsidRPr="00794ABB">
              <w:rPr>
                <w:rFonts w:ascii="Arial" w:hAnsi="Arial" w:cs="Arial"/>
                <w:color w:val="000000"/>
              </w:rPr>
              <w:t>ч</w:t>
            </w:r>
            <w:r w:rsidRPr="00794ABB">
              <w:rPr>
                <w:rFonts w:ascii="Arial" w:hAnsi="Arial" w:cs="Arial"/>
                <w:color w:val="000000"/>
              </w:rPr>
              <w:t>ной де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 xml:space="preserve">тельности, в </w:t>
            </w:r>
            <w:proofErr w:type="spellStart"/>
            <w:r w:rsidRPr="00794ABB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794ABB">
              <w:rPr>
                <w:rFonts w:ascii="Arial" w:hAnsi="Arial" w:cs="Arial"/>
                <w:color w:val="000000"/>
              </w:rPr>
              <w:t>. орган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зация уч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стия в тур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стических выставках.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5530086830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49,00</w:t>
            </w:r>
          </w:p>
        </w:tc>
      </w:tr>
      <w:tr w:rsidR="00794ABB" w:rsidRPr="00794ABB" w:rsidTr="00624451">
        <w:trPr>
          <w:trHeight w:val="1530"/>
        </w:trPr>
        <w:tc>
          <w:tcPr>
            <w:tcW w:w="48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2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Проведение районных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 по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тивному т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ризму</w:t>
            </w:r>
          </w:p>
        </w:tc>
        <w:tc>
          <w:tcPr>
            <w:tcW w:w="46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04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8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36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5530086840</w:t>
            </w:r>
          </w:p>
        </w:tc>
        <w:tc>
          <w:tcPr>
            <w:tcW w:w="159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00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7" w:type="pct"/>
            <w:shd w:val="clear" w:color="000000" w:fill="FFFFFF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60,00</w:t>
            </w:r>
          </w:p>
        </w:tc>
      </w:tr>
    </w:tbl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  <w:sectPr w:rsidR="00794ABB" w:rsidRPr="00794ABB" w:rsidSect="00A4359D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lastRenderedPageBreak/>
        <w:t>Приложение № 4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к Паспорту муниципальной программы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Ермаковского района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«Развитие физической культуры и спорта в Ермаковском районе»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bCs/>
          <w:lang w:eastAsia="en-US"/>
        </w:rPr>
        <w:t>Ресурсное</w:t>
      </w:r>
      <w:proofErr w:type="gramEnd"/>
      <w:r w:rsidRPr="00794ABB">
        <w:rPr>
          <w:rFonts w:ascii="Arial" w:eastAsia="Calibri" w:hAnsi="Arial" w:cs="Arial"/>
          <w:bCs/>
          <w:lang w:eastAsia="en-US"/>
        </w:rPr>
        <w:t xml:space="preserve"> обеспечение и прогнозная оценка расходов </w:t>
      </w:r>
      <w:r w:rsidRPr="00794ABB">
        <w:rPr>
          <w:rFonts w:ascii="Arial" w:eastAsia="Calibri" w:hAnsi="Arial" w:cs="Arial"/>
          <w:lang w:eastAsia="en-US"/>
        </w:rPr>
        <w:t>на реализацию целей муниципальной программы с учетом и</w:t>
      </w:r>
      <w:r w:rsidRPr="00794ABB">
        <w:rPr>
          <w:rFonts w:ascii="Arial" w:eastAsia="Calibri" w:hAnsi="Arial" w:cs="Arial"/>
          <w:lang w:eastAsia="en-US"/>
        </w:rPr>
        <w:t>с</w:t>
      </w:r>
      <w:r w:rsidRPr="00794ABB">
        <w:rPr>
          <w:rFonts w:ascii="Arial" w:eastAsia="Calibri" w:hAnsi="Arial" w:cs="Arial"/>
          <w:lang w:eastAsia="en-US"/>
        </w:rPr>
        <w:t>точников финансирования, в том числе по уровням бюджетной системы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1367"/>
        <w:gridCol w:w="1462"/>
        <w:gridCol w:w="761"/>
        <w:gridCol w:w="761"/>
        <w:gridCol w:w="761"/>
        <w:gridCol w:w="761"/>
        <w:gridCol w:w="761"/>
        <w:gridCol w:w="860"/>
        <w:gridCol w:w="860"/>
        <w:gridCol w:w="860"/>
        <w:gridCol w:w="860"/>
        <w:gridCol w:w="860"/>
        <w:gridCol w:w="860"/>
        <w:gridCol w:w="960"/>
      </w:tblGrid>
      <w:tr w:rsidR="00794ABB" w:rsidRPr="00794ABB" w:rsidTr="00624451">
        <w:trPr>
          <w:trHeight w:val="600"/>
        </w:trPr>
        <w:tc>
          <w:tcPr>
            <w:tcW w:w="220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Статус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Ответственный исполнитель, соисполнители</w:t>
            </w:r>
          </w:p>
        </w:tc>
        <w:tc>
          <w:tcPr>
            <w:tcW w:w="3801" w:type="pct"/>
            <w:gridSpan w:val="12"/>
          </w:tcPr>
          <w:p w:rsidR="00794ABB" w:rsidRPr="00794ABB" w:rsidRDefault="00794ABB" w:rsidP="00794ABB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Оценка расходов (тыс. руб.), годы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2014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2015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2016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2017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ind w:left="-236" w:firstLine="236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2018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2019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2020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2021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2022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2023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2024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Итого на период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20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Муниципальная программа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«Развитие физической культуры и спорта в Ермаковском районе»</w:t>
            </w: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5223,2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6099,0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4372,0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5288,9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9346,1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23945,7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18510,8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17279,1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16773,5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13409,3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13409,3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131050,9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794ABB">
              <w:rPr>
                <w:rFonts w:ascii="Arial" w:eastAsia="Calibri" w:hAnsi="Arial" w:cs="Arial"/>
                <w:kern w:val="1"/>
              </w:rPr>
              <w:t xml:space="preserve"> (*) </w:t>
            </w:r>
            <w:proofErr w:type="gramEnd"/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3134,9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3134,9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649,08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2211,6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445,6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405,6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2692,5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7300,0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759,1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1000,00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15463,5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794ABB">
              <w:rPr>
                <w:rFonts w:ascii="Arial" w:eastAsia="Calibri" w:hAnsi="Arial" w:cs="Arial"/>
                <w:kern w:val="1"/>
              </w:rPr>
              <w:t xml:space="preserve"> (**) </w:t>
            </w:r>
            <w:proofErr w:type="gramEnd"/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4574,1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3887,4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3926,4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4883,3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6653,6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16645,7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14703,3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16279,1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16773,5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13409,3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13409,3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112452,5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юридическ</w:t>
            </w:r>
            <w:r w:rsidRPr="00794ABB">
              <w:rPr>
                <w:rFonts w:ascii="Arial" w:eastAsia="Calibri" w:hAnsi="Arial" w:cs="Arial"/>
                <w:kern w:val="1"/>
              </w:rPr>
              <w:lastRenderedPageBreak/>
              <w:t>ие лица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hAnsi="Arial" w:cs="Arial"/>
                <w:kern w:val="1"/>
              </w:rPr>
              <w:lastRenderedPageBreak/>
              <w:t xml:space="preserve"> </w:t>
            </w:r>
            <w:r w:rsidRPr="00794ABB">
              <w:rPr>
                <w:rFonts w:ascii="Arial" w:eastAsia="Calibri" w:hAnsi="Arial" w:cs="Arial"/>
                <w:kern w:val="1"/>
              </w:rPr>
              <w:t>Подпрограмма 1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«Развитие массовой физической культуры и спорта в Ермаковском районе» </w:t>
            </w: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5021,1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6099,0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4238,2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5159,9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9298,6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23945,7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18510,8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17279,1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16622,0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13288,1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13288,1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129612,5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794ABB">
              <w:rPr>
                <w:rFonts w:ascii="Arial" w:eastAsia="Calibri" w:hAnsi="Arial" w:cs="Arial"/>
                <w:kern w:val="1"/>
              </w:rPr>
              <w:t xml:space="preserve"> (*)</w:t>
            </w:r>
            <w:proofErr w:type="gramEnd"/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3134,9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3134,9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649,08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2211,6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445,6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405,6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2692,5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7300,0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759,1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1000,00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15 463,5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794ABB">
              <w:rPr>
                <w:rFonts w:ascii="Arial" w:eastAsia="Calibri" w:hAnsi="Arial" w:cs="Arial"/>
                <w:kern w:val="1"/>
              </w:rPr>
              <w:t xml:space="preserve"> (**)</w:t>
            </w:r>
            <w:proofErr w:type="gramEnd"/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4372,0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3887,4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3792,6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4754,3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6606,1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16645,7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14616,8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16279,1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16622,0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13288,1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13288,1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11459,7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hAnsi="Arial" w:cs="Arial"/>
                <w:kern w:val="1"/>
              </w:rPr>
              <w:t xml:space="preserve"> Подпрограмма 2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«Развитие адаптивной физической культуры и спорта в Ермаковском районе» </w:t>
            </w: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167,14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96,8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92,0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47,5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86,5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151,5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121,2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121,2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883,8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794ABB">
              <w:rPr>
                <w:rFonts w:ascii="Arial" w:eastAsia="Calibri" w:hAnsi="Arial" w:cs="Arial"/>
                <w:kern w:val="1"/>
              </w:rPr>
              <w:t xml:space="preserve"> (*) </w:t>
            </w:r>
            <w:proofErr w:type="gramEnd"/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794ABB">
              <w:rPr>
                <w:rFonts w:ascii="Arial" w:eastAsia="Calibri" w:hAnsi="Arial" w:cs="Arial"/>
                <w:kern w:val="1"/>
              </w:rPr>
              <w:t xml:space="preserve"> (**) </w:t>
            </w:r>
            <w:proofErr w:type="gramEnd"/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167,14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96,8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92,0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47,5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86,5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151,5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121,2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121,2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883,8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юридическ</w:t>
            </w:r>
            <w:r w:rsidRPr="00794ABB">
              <w:rPr>
                <w:rFonts w:ascii="Arial" w:eastAsia="Calibri" w:hAnsi="Arial" w:cs="Arial"/>
                <w:kern w:val="1"/>
              </w:rPr>
              <w:lastRenderedPageBreak/>
              <w:t>ие лица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hAnsi="Arial" w:cs="Arial"/>
                <w:kern w:val="1"/>
              </w:rPr>
              <w:lastRenderedPageBreak/>
              <w:t>Подпрограмма 3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«Развитие внутреннего и въездного туризма в Ермаковском районе» </w:t>
            </w: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Всего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35,0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109,0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 том числе: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федеральный бюджет</w:t>
            </w:r>
            <w:proofErr w:type="gramStart"/>
            <w:r w:rsidRPr="00794ABB">
              <w:rPr>
                <w:rFonts w:ascii="Arial" w:eastAsia="Calibri" w:hAnsi="Arial" w:cs="Arial"/>
                <w:kern w:val="1"/>
              </w:rPr>
              <w:t xml:space="preserve"> (*) </w:t>
            </w:r>
            <w:proofErr w:type="gramEnd"/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краевой бюджет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 xml:space="preserve">внебюджетные источники 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местный бюджет</w:t>
            </w:r>
            <w:proofErr w:type="gramStart"/>
            <w:r w:rsidRPr="00794ABB">
              <w:rPr>
                <w:rFonts w:ascii="Arial" w:eastAsia="Calibri" w:hAnsi="Arial" w:cs="Arial"/>
                <w:kern w:val="1"/>
              </w:rPr>
              <w:t xml:space="preserve"> (**) </w:t>
            </w:r>
            <w:proofErr w:type="gramEnd"/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35,0</w:t>
            </w: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37,0</w:t>
            </w: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109,0</w:t>
            </w:r>
          </w:p>
        </w:tc>
      </w:tr>
      <w:tr w:rsidR="00794ABB" w:rsidRPr="00794ABB" w:rsidTr="0062445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0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hAnsi="Arial" w:cs="Arial"/>
                <w:kern w:val="1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54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pacing w:line="100" w:lineRule="atLeast"/>
              <w:rPr>
                <w:rFonts w:ascii="Arial" w:eastAsia="Calibri" w:hAnsi="Arial" w:cs="Arial"/>
                <w:kern w:val="1"/>
              </w:rPr>
            </w:pPr>
            <w:r w:rsidRPr="00794ABB">
              <w:rPr>
                <w:rFonts w:ascii="Arial" w:eastAsia="Calibri" w:hAnsi="Arial" w:cs="Arial"/>
                <w:kern w:val="1"/>
              </w:rPr>
              <w:t>юридические лица</w:t>
            </w:r>
          </w:p>
        </w:tc>
        <w:tc>
          <w:tcPr>
            <w:tcW w:w="282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1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86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7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27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5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6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14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21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48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  <w:tc>
          <w:tcPr>
            <w:tcW w:w="37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spacing w:line="100" w:lineRule="atLeast"/>
              <w:rPr>
                <w:rFonts w:ascii="Arial" w:eastAsia="Calibri" w:hAnsi="Arial" w:cs="Arial"/>
                <w:kern w:val="1"/>
              </w:rPr>
            </w:pPr>
          </w:p>
        </w:tc>
      </w:tr>
    </w:tbl>
    <w:p w:rsidR="00794ABB" w:rsidRDefault="00794ABB" w:rsidP="004A1DFA">
      <w:pPr>
        <w:suppressAutoHyphens/>
        <w:contextualSpacing/>
        <w:jc w:val="both"/>
        <w:rPr>
          <w:rFonts w:ascii="Arial" w:hAnsi="Arial" w:cs="Arial"/>
          <w:lang w:eastAsia="zh-CN"/>
        </w:rPr>
        <w:sectPr w:rsidR="00794ABB" w:rsidSect="00A4359D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lastRenderedPageBreak/>
        <w:t>Приложение № 5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к Паспорту муниципальной программы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Ермаковского района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«Развитие физической культуры и спорта в Ермаковском районе»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794ABB">
        <w:rPr>
          <w:rFonts w:ascii="Arial" w:eastAsia="SimSun" w:hAnsi="Arial" w:cs="Arial"/>
          <w:b/>
          <w:bCs/>
          <w:kern w:val="1"/>
          <w:lang w:eastAsia="ar-SA"/>
        </w:rPr>
        <w:t>Подпрограмма 1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794ABB">
        <w:rPr>
          <w:rFonts w:ascii="Arial" w:eastAsia="SimSun" w:hAnsi="Arial" w:cs="Arial"/>
          <w:b/>
          <w:bCs/>
          <w:kern w:val="1"/>
          <w:lang w:eastAsia="ar-SA"/>
        </w:rPr>
        <w:t>«Развитие массовой физической культуры»,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proofErr w:type="gramStart"/>
      <w:r w:rsidRPr="00794ABB">
        <w:rPr>
          <w:rFonts w:ascii="Arial" w:eastAsia="SimSun" w:hAnsi="Arial" w:cs="Arial"/>
          <w:b/>
          <w:bCs/>
          <w:kern w:val="1"/>
          <w:lang w:eastAsia="ar-SA"/>
        </w:rPr>
        <w:t>реализуемая</w:t>
      </w:r>
      <w:proofErr w:type="gramEnd"/>
      <w:r w:rsidRPr="00794ABB">
        <w:rPr>
          <w:rFonts w:ascii="Arial" w:eastAsia="SimSun" w:hAnsi="Arial" w:cs="Arial"/>
          <w:b/>
          <w:bCs/>
          <w:kern w:val="1"/>
          <w:lang w:eastAsia="ar-SA"/>
        </w:rPr>
        <w:t xml:space="preserve"> в рамках муниципальной программы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794ABB">
        <w:rPr>
          <w:rFonts w:ascii="Arial" w:eastAsia="SimSun" w:hAnsi="Arial" w:cs="Arial"/>
          <w:b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b/>
          <w:lang w:eastAsia="ar-SA"/>
        </w:rPr>
        <w:t>1. Паспорт подпрограммы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2"/>
        <w:gridCol w:w="7590"/>
      </w:tblGrid>
      <w:tr w:rsidR="00794ABB" w:rsidRPr="00794ABB" w:rsidTr="00624451">
        <w:trPr>
          <w:trHeight w:val="800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«Развитие массовой физической культуры и спорта в Ермаковском районе»</w:t>
            </w:r>
          </w:p>
        </w:tc>
      </w:tr>
      <w:tr w:rsidR="00794ABB" w:rsidRPr="00794ABB" w:rsidTr="00624451">
        <w:trPr>
          <w:trHeight w:val="800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Наименование ведомственной программы, в рамках которой реализуется Подпрограмма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794ABB" w:rsidRPr="00794ABB" w:rsidTr="00624451">
        <w:trPr>
          <w:trHeight w:val="627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794ABB" w:rsidRPr="00794ABB" w:rsidTr="00624451">
        <w:trPr>
          <w:trHeight w:val="800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Соисполнитель Подпрограммы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794ABB" w:rsidRPr="00794ABB" w:rsidRDefault="00794ABB" w:rsidP="00794ABB">
            <w:pPr>
              <w:suppressAutoHyphens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Муниципальное казённое учреждение «Ермаковский центр капитального строительства»;</w:t>
            </w:r>
          </w:p>
          <w:p w:rsidR="00794ABB" w:rsidRPr="00794ABB" w:rsidRDefault="00794ABB" w:rsidP="00794ABB">
            <w:pPr>
              <w:suppressAutoHyphens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Муниципальное бюджетное учреждение дополнительного образования «Ермаковская детско-юношеская спортивная школа «</w:t>
            </w:r>
            <w:proofErr w:type="spellStart"/>
            <w:r w:rsidRPr="00794ABB">
              <w:rPr>
                <w:rFonts w:ascii="Arial" w:hAnsi="Arial" w:cs="Arial"/>
                <w:lang w:eastAsia="ar-SA"/>
              </w:rPr>
              <w:t>Ланс</w:t>
            </w:r>
            <w:proofErr w:type="spellEnd"/>
            <w:r w:rsidRPr="00794ABB">
              <w:rPr>
                <w:rFonts w:ascii="Arial" w:hAnsi="Arial" w:cs="Arial"/>
                <w:lang w:eastAsia="ar-SA"/>
              </w:rPr>
              <w:t>».</w:t>
            </w:r>
          </w:p>
        </w:tc>
      </w:tr>
      <w:tr w:rsidR="00794ABB" w:rsidRPr="00794ABB" w:rsidTr="00624451">
        <w:trPr>
          <w:trHeight w:val="928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</w:rPr>
      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794ABB" w:rsidRPr="00794ABB" w:rsidTr="00624451">
        <w:trPr>
          <w:trHeight w:val="800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- развитие и совершенствование инфраструктуры физической культуры и спорта в «шаговой» доступности;</w:t>
            </w:r>
          </w:p>
          <w:p w:rsidR="00794ABB" w:rsidRPr="00794ABB" w:rsidRDefault="00794ABB" w:rsidP="00794ABB">
            <w:pPr>
              <w:rPr>
                <w:rFonts w:ascii="Arial" w:hAnsi="Arial" w:cs="Arial"/>
                <w:bCs/>
              </w:rPr>
            </w:pPr>
            <w:r w:rsidRPr="00794ABB">
              <w:rPr>
                <w:rFonts w:ascii="Arial" w:hAnsi="Arial" w:cs="Arial"/>
                <w:bCs/>
              </w:rPr>
              <w:t xml:space="preserve">- развитие устойчивой потребности </w:t>
            </w:r>
            <w:r w:rsidRPr="00794ABB">
              <w:rPr>
                <w:rFonts w:ascii="Arial" w:hAnsi="Arial" w:cs="Arial"/>
              </w:rPr>
              <w:t xml:space="preserve">всех категорий </w:t>
            </w:r>
            <w:r w:rsidRPr="00794ABB">
              <w:rPr>
                <w:rFonts w:ascii="Arial" w:hAnsi="Arial" w:cs="Arial"/>
                <w:bCs/>
              </w:rPr>
              <w:t>населения района к здоровому образу жизни, формирование мотивации к регулярным занятиям физической культурой и спортом посре</w:t>
            </w:r>
            <w:r w:rsidRPr="00794ABB">
              <w:rPr>
                <w:rFonts w:ascii="Arial" w:hAnsi="Arial" w:cs="Arial"/>
                <w:bCs/>
              </w:rPr>
              <w:t>д</w:t>
            </w:r>
            <w:r w:rsidRPr="00794ABB">
              <w:rPr>
                <w:rFonts w:ascii="Arial" w:hAnsi="Arial" w:cs="Arial"/>
                <w:bCs/>
              </w:rPr>
              <w:t>ством проведения, участия в организации официальных фи</w:t>
            </w:r>
            <w:r w:rsidRPr="00794ABB">
              <w:rPr>
                <w:rFonts w:ascii="Arial" w:hAnsi="Arial" w:cs="Arial"/>
                <w:bCs/>
              </w:rPr>
              <w:t>з</w:t>
            </w:r>
            <w:r w:rsidRPr="00794ABB">
              <w:rPr>
                <w:rFonts w:ascii="Arial" w:hAnsi="Arial" w:cs="Arial"/>
                <w:bCs/>
              </w:rPr>
              <w:t>культурных, спортивных мероприятий на территории Ермаковск</w:t>
            </w:r>
            <w:r w:rsidRPr="00794ABB">
              <w:rPr>
                <w:rFonts w:ascii="Arial" w:hAnsi="Arial" w:cs="Arial"/>
                <w:bCs/>
              </w:rPr>
              <w:t>о</w:t>
            </w:r>
            <w:r w:rsidRPr="00794ABB">
              <w:rPr>
                <w:rFonts w:ascii="Arial" w:hAnsi="Arial" w:cs="Arial"/>
                <w:bCs/>
              </w:rPr>
              <w:t>го района;</w:t>
            </w:r>
          </w:p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-</w:t>
            </w:r>
            <w:r w:rsidRPr="00794ABB">
              <w:rPr>
                <w:rFonts w:ascii="Arial" w:hAnsi="Arial" w:cs="Arial"/>
                <w:lang w:eastAsia="ar-SA"/>
              </w:rPr>
              <w:t xml:space="preserve"> </w:t>
            </w:r>
            <w:r w:rsidRPr="00794ABB">
              <w:rPr>
                <w:rFonts w:ascii="Arial" w:hAnsi="Arial" w:cs="Arial"/>
              </w:rPr>
              <w:t>подготовка спортивного резерва в команду мастеров Красноя</w:t>
            </w:r>
            <w:r w:rsidRPr="00794ABB">
              <w:rPr>
                <w:rFonts w:ascii="Arial" w:hAnsi="Arial" w:cs="Arial"/>
              </w:rPr>
              <w:t>р</w:t>
            </w:r>
            <w:r w:rsidRPr="00794ABB">
              <w:rPr>
                <w:rFonts w:ascii="Arial" w:hAnsi="Arial" w:cs="Arial"/>
              </w:rPr>
              <w:t>ского края и обеспечение участия спортивных команд и индив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дуальных спортсменов Ермаковского района в краевых спорти</w:t>
            </w:r>
            <w:r w:rsidRPr="00794ABB">
              <w:rPr>
                <w:rFonts w:ascii="Arial" w:hAnsi="Arial" w:cs="Arial"/>
              </w:rPr>
              <w:t>в</w:t>
            </w:r>
            <w:r w:rsidRPr="00794ABB">
              <w:rPr>
                <w:rFonts w:ascii="Arial" w:hAnsi="Arial" w:cs="Arial"/>
              </w:rPr>
              <w:t>ных соревнованиях среди школьников «Звезды Красноярья»;</w:t>
            </w:r>
          </w:p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- повышение уровня спортивного мастерства юных спортсменов Ермаковского района и обеспечение их участия в краевых спо</w:t>
            </w:r>
            <w:r w:rsidRPr="00794ABB">
              <w:rPr>
                <w:rFonts w:ascii="Arial" w:hAnsi="Arial" w:cs="Arial"/>
              </w:rPr>
              <w:t>р</w:t>
            </w:r>
            <w:r w:rsidRPr="00794ABB">
              <w:rPr>
                <w:rFonts w:ascii="Arial" w:hAnsi="Arial" w:cs="Arial"/>
              </w:rPr>
              <w:t>тивных соревнованиях среди школьников «Юный Олимпиец»;</w:t>
            </w:r>
          </w:p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- проведение массовых спортивных мероприятий.</w:t>
            </w:r>
          </w:p>
        </w:tc>
      </w:tr>
      <w:tr w:rsidR="00794ABB" w:rsidRPr="00794ABB" w:rsidTr="00624451">
        <w:trPr>
          <w:trHeight w:val="800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доля граждан, занимающихся физической культурой и спортом в клубах по месту жительства, в общей численности населения, (увеличение с 6,2 % в 2020 году до 6,5 % в 2024 году);</w:t>
            </w:r>
          </w:p>
          <w:p w:rsidR="00794ABB" w:rsidRPr="00794ABB" w:rsidRDefault="00794ABB" w:rsidP="00794ABB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доля учащихся, систематически занимающихся физической культурой и спортом в физкультурно-спортивных клубах по месту учебы (ФСК), в общей численности населения (увеличение с 6,8% в 2018 году до 6,9 % в 2024 году);</w:t>
            </w:r>
          </w:p>
          <w:p w:rsidR="00794ABB" w:rsidRPr="00794ABB" w:rsidRDefault="00794ABB" w:rsidP="00794ABB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количество спортивных сооружений всех форм собственности до 100 в 2024 году).</w:t>
            </w:r>
          </w:p>
        </w:tc>
      </w:tr>
      <w:tr w:rsidR="00794ABB" w:rsidRPr="00794ABB" w:rsidTr="00624451">
        <w:trPr>
          <w:trHeight w:val="800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Сроки реализации Подпрограммы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2014 – 2030 годы</w:t>
            </w:r>
          </w:p>
        </w:tc>
      </w:tr>
      <w:tr w:rsidR="00794ABB" w:rsidRPr="00794ABB" w:rsidTr="00624451">
        <w:trPr>
          <w:trHeight w:val="800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129 612,5 тыс. руб., в том числе: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всего по годам: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2014 году: 5 021,1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2015 году: 6 099,0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2016 году: 4 238,2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2017 году: 5 159,9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2018 году: 9 298,6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 в 2019 году: 23 945,7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 в 2020 году: 18 510,8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 в 2021 году: 17 279,1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 в 2022 году: 16 622,0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 в 2023 году: 13 288,1 тыс. руб.;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 2024 году: 13 288,1 тыс. руб.</w:t>
            </w:r>
          </w:p>
        </w:tc>
      </w:tr>
      <w:tr w:rsidR="00794ABB" w:rsidRPr="00794ABB" w:rsidTr="00624451">
        <w:trPr>
          <w:trHeight w:val="800"/>
        </w:trPr>
        <w:tc>
          <w:tcPr>
            <w:tcW w:w="1232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Система организации </w:t>
            </w:r>
            <w:proofErr w:type="gramStart"/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контроля за</w:t>
            </w:r>
            <w:proofErr w:type="gramEnd"/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 исполнением Подпрограммы</w:t>
            </w:r>
          </w:p>
        </w:tc>
        <w:tc>
          <w:tcPr>
            <w:tcW w:w="3768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Контроль за ходом реализации подпрограммы осуществляет администрация Ермаковского района, контроль за целевым использованием средств </w:t>
            </w:r>
            <w:proofErr w:type="gramStart"/>
            <w:r w:rsidRPr="00794ABB">
              <w:rPr>
                <w:rFonts w:ascii="Arial" w:eastAsia="SimSun" w:hAnsi="Arial" w:cs="Arial"/>
                <w:kern w:val="1"/>
                <w:lang w:eastAsia="ar-SA"/>
              </w:rPr>
              <w:t>районного</w:t>
            </w:r>
            <w:proofErr w:type="gramEnd"/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 бюджета осуществляет районный совет депутатов и финансовое управление администрации Ермаковского района</w:t>
            </w:r>
          </w:p>
        </w:tc>
      </w:tr>
    </w:tbl>
    <w:p w:rsidR="00794ABB" w:rsidRPr="00794ABB" w:rsidRDefault="00794ABB" w:rsidP="00794ABB">
      <w:pPr>
        <w:widowControl w:val="0"/>
        <w:tabs>
          <w:tab w:val="left" w:pos="3435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b/>
          <w:lang w:eastAsia="ar-SA"/>
        </w:rPr>
        <w:t>2. Основные разделы подпрограммы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2.1.</w:t>
      </w:r>
      <w:r w:rsidRPr="00794ABB">
        <w:rPr>
          <w:rFonts w:ascii="Arial" w:hAnsi="Arial" w:cs="Arial"/>
          <w:b/>
          <w:lang w:eastAsia="ar-SA"/>
        </w:rPr>
        <w:t xml:space="preserve"> </w:t>
      </w:r>
      <w:r w:rsidRPr="00794ABB">
        <w:rPr>
          <w:rFonts w:ascii="Arial" w:hAnsi="Arial" w:cs="Arial"/>
          <w:lang w:eastAsia="ar-SA"/>
        </w:rPr>
        <w:t>Постановка общерайонной проблемы и обоснование необходимости разработки подпрограммы.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К числу социальных функций физической культуры относятся: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укрепление здоровья граждан всех возрастов;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профилактика негативных явлений общества (алкоголизм, наркомания, детская безнадзорность и др.);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повышается уровень спортивной подготовки спортсменов;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обеспечение высокого социального статуса и имиджа территории.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Эти общественно значимые функции физической культуры и спорта </w:t>
      </w:r>
      <w:proofErr w:type="gramStart"/>
      <w:r w:rsidRPr="00794ABB">
        <w:rPr>
          <w:rFonts w:ascii="Arial" w:hAnsi="Arial" w:cs="Arial"/>
          <w:lang w:eastAsia="ar-SA"/>
        </w:rPr>
        <w:t>призвана</w:t>
      </w:r>
      <w:proofErr w:type="gramEnd"/>
      <w:r w:rsidRPr="00794ABB">
        <w:rPr>
          <w:rFonts w:ascii="Arial" w:hAnsi="Arial" w:cs="Arial"/>
          <w:lang w:eastAsia="ar-SA"/>
        </w:rPr>
        <w:t xml:space="preserve"> осуществлять система физической культуры и спорта. 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В районе культивируется 15 видов спорта, работает 1 ДЮСШ и 14 ФСК при общеобразовательных школах по месту жительства, направленных на физическое воспитание учащихся. В районе имеется 89 спортивных сооружений, в том числе 51 плоскостных спортивных площадок, 22 спортивных зала, 2 лыжные базы и 1 тир, 1 ДЮСШ.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zh-CN"/>
        </w:rPr>
      </w:pPr>
      <w:r w:rsidRPr="00794ABB">
        <w:rPr>
          <w:rFonts w:ascii="Arial" w:hAnsi="Arial" w:cs="Arial"/>
          <w:lang w:eastAsia="zh-CN"/>
        </w:rPr>
        <w:lastRenderedPageBreak/>
        <w:t xml:space="preserve">Ведущую роль в воспитании юных спортсменов и организации районной школьной спортивной жизни в целом принадлежит МБОУ </w:t>
      </w:r>
      <w:proofErr w:type="gramStart"/>
      <w:r w:rsidRPr="00794ABB">
        <w:rPr>
          <w:rFonts w:ascii="Arial" w:hAnsi="Arial" w:cs="Arial"/>
          <w:lang w:eastAsia="zh-CN"/>
        </w:rPr>
        <w:t>ДО</w:t>
      </w:r>
      <w:proofErr w:type="gramEnd"/>
      <w:r w:rsidRPr="00794ABB">
        <w:rPr>
          <w:rFonts w:ascii="Arial" w:hAnsi="Arial" w:cs="Arial"/>
          <w:lang w:eastAsia="zh-CN"/>
        </w:rPr>
        <w:t xml:space="preserve"> «</w:t>
      </w:r>
      <w:proofErr w:type="gramStart"/>
      <w:r w:rsidRPr="00794ABB">
        <w:rPr>
          <w:rFonts w:ascii="Arial" w:hAnsi="Arial" w:cs="Arial"/>
          <w:lang w:eastAsia="zh-CN"/>
        </w:rPr>
        <w:t>Ермаковская</w:t>
      </w:r>
      <w:proofErr w:type="gramEnd"/>
      <w:r w:rsidRPr="00794ABB">
        <w:rPr>
          <w:rFonts w:ascii="Arial" w:hAnsi="Arial" w:cs="Arial"/>
          <w:lang w:eastAsia="zh-CN"/>
        </w:rPr>
        <w:t xml:space="preserve"> детско-юношеская спортивная школа «</w:t>
      </w:r>
      <w:proofErr w:type="spellStart"/>
      <w:r w:rsidRPr="00794ABB">
        <w:rPr>
          <w:rFonts w:ascii="Arial" w:hAnsi="Arial" w:cs="Arial"/>
          <w:lang w:eastAsia="zh-CN"/>
        </w:rPr>
        <w:t>Ланс</w:t>
      </w:r>
      <w:proofErr w:type="spellEnd"/>
      <w:r w:rsidRPr="00794ABB">
        <w:rPr>
          <w:rFonts w:ascii="Arial" w:hAnsi="Arial" w:cs="Arial"/>
          <w:lang w:eastAsia="zh-CN"/>
        </w:rPr>
        <w:t xml:space="preserve">», насчитывающая на 7 отделениях 225 воспитанников: футбол, волейбол л/атлетика, баскетбол, АРБ, каратэ, настольный теннис. </w:t>
      </w:r>
      <w:proofErr w:type="gramStart"/>
      <w:r w:rsidRPr="00794ABB">
        <w:rPr>
          <w:rFonts w:ascii="Arial" w:hAnsi="Arial" w:cs="Arial"/>
          <w:lang w:eastAsia="zh-CN"/>
        </w:rPr>
        <w:t>Как в школьных ФСК, так и в ДЮСШ «</w:t>
      </w:r>
      <w:proofErr w:type="spellStart"/>
      <w:r w:rsidRPr="00794ABB">
        <w:rPr>
          <w:rFonts w:ascii="Arial" w:hAnsi="Arial" w:cs="Arial"/>
          <w:lang w:eastAsia="zh-CN"/>
        </w:rPr>
        <w:t>Ланс</w:t>
      </w:r>
      <w:proofErr w:type="spellEnd"/>
      <w:r w:rsidRPr="00794ABB">
        <w:rPr>
          <w:rFonts w:ascii="Arial" w:hAnsi="Arial" w:cs="Arial"/>
          <w:lang w:eastAsia="zh-CN"/>
        </w:rPr>
        <w:t>», в течение года реализовались мероприятия ведомственных календарных планов, позволившие педагогическим специалистам проводить отбор лучших школьных спортсменов и формировать сборные команды для участия в районных и краевых состязаниях.</w:t>
      </w:r>
      <w:proofErr w:type="gramEnd"/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zh-CN"/>
        </w:rPr>
      </w:pPr>
      <w:r w:rsidRPr="00794ABB">
        <w:rPr>
          <w:rFonts w:ascii="Arial" w:hAnsi="Arial" w:cs="Arial"/>
          <w:lang w:eastAsia="zh-CN"/>
        </w:rPr>
        <w:t xml:space="preserve">В 11 населенных пунктах: </w:t>
      </w:r>
      <w:proofErr w:type="gramStart"/>
      <w:r w:rsidRPr="00794ABB">
        <w:rPr>
          <w:rFonts w:ascii="Arial" w:hAnsi="Arial" w:cs="Arial"/>
          <w:lang w:eastAsia="zh-CN"/>
        </w:rPr>
        <w:t xml:space="preserve">«Ирбис» - с. Ермаковское; «Лидер» - с. </w:t>
      </w:r>
      <w:proofErr w:type="spellStart"/>
      <w:r w:rsidRPr="00794ABB">
        <w:rPr>
          <w:rFonts w:ascii="Arial" w:hAnsi="Arial" w:cs="Arial"/>
          <w:lang w:eastAsia="zh-CN"/>
        </w:rPr>
        <w:t>Жеблахты</w:t>
      </w:r>
      <w:proofErr w:type="spellEnd"/>
      <w:r w:rsidRPr="00794ABB">
        <w:rPr>
          <w:rFonts w:ascii="Arial" w:hAnsi="Arial" w:cs="Arial"/>
          <w:lang w:eastAsia="zh-CN"/>
        </w:rPr>
        <w:t>; «Маяк» - с. Н-</w:t>
      </w:r>
      <w:proofErr w:type="spellStart"/>
      <w:r w:rsidRPr="00794ABB">
        <w:rPr>
          <w:rFonts w:ascii="Arial" w:hAnsi="Arial" w:cs="Arial"/>
          <w:lang w:eastAsia="zh-CN"/>
        </w:rPr>
        <w:t>Суэтук</w:t>
      </w:r>
      <w:proofErr w:type="spellEnd"/>
      <w:r w:rsidRPr="00794ABB">
        <w:rPr>
          <w:rFonts w:ascii="Arial" w:hAnsi="Arial" w:cs="Arial"/>
          <w:lang w:eastAsia="zh-CN"/>
        </w:rPr>
        <w:t xml:space="preserve">; «Вымпел» - с. </w:t>
      </w:r>
      <w:proofErr w:type="spellStart"/>
      <w:r w:rsidRPr="00794ABB">
        <w:rPr>
          <w:rFonts w:ascii="Arial" w:hAnsi="Arial" w:cs="Arial"/>
          <w:lang w:eastAsia="zh-CN"/>
        </w:rPr>
        <w:t>Семенниково</w:t>
      </w:r>
      <w:proofErr w:type="spellEnd"/>
      <w:r w:rsidRPr="00794ABB">
        <w:rPr>
          <w:rFonts w:ascii="Arial" w:hAnsi="Arial" w:cs="Arial"/>
          <w:lang w:eastAsia="zh-CN"/>
        </w:rPr>
        <w:t xml:space="preserve">; «Фортуна» - п. </w:t>
      </w:r>
      <w:proofErr w:type="spellStart"/>
      <w:r w:rsidRPr="00794ABB">
        <w:rPr>
          <w:rFonts w:ascii="Arial" w:hAnsi="Arial" w:cs="Arial"/>
          <w:lang w:eastAsia="zh-CN"/>
        </w:rPr>
        <w:t>Ойский</w:t>
      </w:r>
      <w:proofErr w:type="spellEnd"/>
      <w:r w:rsidRPr="00794ABB">
        <w:rPr>
          <w:rFonts w:ascii="Arial" w:hAnsi="Arial" w:cs="Arial"/>
          <w:lang w:eastAsia="zh-CN"/>
        </w:rPr>
        <w:t xml:space="preserve">; «Саяны» - с. Верхнеусинское; «Тонус» - с. </w:t>
      </w:r>
      <w:proofErr w:type="spellStart"/>
      <w:r w:rsidRPr="00794ABB">
        <w:rPr>
          <w:rFonts w:ascii="Arial" w:hAnsi="Arial" w:cs="Arial"/>
          <w:lang w:eastAsia="zh-CN"/>
        </w:rPr>
        <w:t>Новополтавка</w:t>
      </w:r>
      <w:proofErr w:type="spellEnd"/>
      <w:r w:rsidRPr="00794ABB">
        <w:rPr>
          <w:rFonts w:ascii="Arial" w:hAnsi="Arial" w:cs="Arial"/>
          <w:lang w:eastAsia="zh-CN"/>
        </w:rPr>
        <w:t xml:space="preserve">; «Добры молодцы» - с. Разъезжее; «Рекорд» - с </w:t>
      </w:r>
      <w:proofErr w:type="spellStart"/>
      <w:r w:rsidRPr="00794ABB">
        <w:rPr>
          <w:rFonts w:ascii="Arial" w:hAnsi="Arial" w:cs="Arial"/>
          <w:lang w:eastAsia="zh-CN"/>
        </w:rPr>
        <w:t>Мигна</w:t>
      </w:r>
      <w:proofErr w:type="spellEnd"/>
      <w:r w:rsidRPr="00794ABB">
        <w:rPr>
          <w:rFonts w:ascii="Arial" w:hAnsi="Arial" w:cs="Arial"/>
          <w:lang w:eastAsia="zh-CN"/>
        </w:rPr>
        <w:t xml:space="preserve">; «Русь» - с. </w:t>
      </w:r>
      <w:proofErr w:type="spellStart"/>
      <w:r w:rsidRPr="00794ABB">
        <w:rPr>
          <w:rFonts w:ascii="Arial" w:hAnsi="Arial" w:cs="Arial"/>
          <w:lang w:eastAsia="zh-CN"/>
        </w:rPr>
        <w:t>Салба</w:t>
      </w:r>
      <w:proofErr w:type="spellEnd"/>
      <w:r w:rsidRPr="00794ABB">
        <w:rPr>
          <w:rFonts w:ascii="Arial" w:hAnsi="Arial" w:cs="Arial"/>
          <w:lang w:eastAsia="zh-CN"/>
        </w:rPr>
        <w:t xml:space="preserve">»; «Прометей» - п. </w:t>
      </w:r>
      <w:proofErr w:type="spellStart"/>
      <w:r w:rsidRPr="00794ABB">
        <w:rPr>
          <w:rFonts w:ascii="Arial" w:hAnsi="Arial" w:cs="Arial"/>
          <w:lang w:eastAsia="zh-CN"/>
        </w:rPr>
        <w:t>Танзыбей</w:t>
      </w:r>
      <w:proofErr w:type="spellEnd"/>
      <w:r w:rsidRPr="00794ABB">
        <w:rPr>
          <w:rFonts w:ascii="Arial" w:hAnsi="Arial" w:cs="Arial"/>
          <w:lang w:eastAsia="zh-CN"/>
        </w:rPr>
        <w:t xml:space="preserve">. с общей численностью занимающихся 1757 человека. </w:t>
      </w:r>
      <w:proofErr w:type="gramEnd"/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Совершенствуется система проведения официальных физкультурных, спортивных мероприятий Ермаковского района. По итогам 2020 года организовано и проведено 57 </w:t>
      </w:r>
      <w:proofErr w:type="gramStart"/>
      <w:r w:rsidRPr="00794ABB">
        <w:rPr>
          <w:rFonts w:ascii="Arial" w:hAnsi="Arial" w:cs="Arial"/>
          <w:lang w:eastAsia="ar-SA"/>
        </w:rPr>
        <w:t>физкультурно-спортивных</w:t>
      </w:r>
      <w:proofErr w:type="gramEnd"/>
      <w:r w:rsidRPr="00794ABB">
        <w:rPr>
          <w:rFonts w:ascii="Arial" w:hAnsi="Arial" w:cs="Arial"/>
          <w:lang w:eastAsia="ar-SA"/>
        </w:rPr>
        <w:t xml:space="preserve"> мероприятия.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Количество участников официальных физкультурных, спортивных мероприятий в 2020 году 1208 человек. </w:t>
      </w:r>
    </w:p>
    <w:p w:rsidR="00794ABB" w:rsidRPr="00794ABB" w:rsidRDefault="00794ABB" w:rsidP="00794ABB">
      <w:pPr>
        <w:ind w:firstLine="720"/>
        <w:jc w:val="both"/>
        <w:textAlignment w:val="baseline"/>
        <w:rPr>
          <w:rFonts w:ascii="Arial" w:hAnsi="Arial" w:cs="Arial"/>
          <w:color w:val="000000"/>
        </w:rPr>
      </w:pPr>
      <w:r w:rsidRPr="00794ABB">
        <w:rPr>
          <w:rFonts w:ascii="Arial" w:hAnsi="Arial" w:cs="Arial"/>
          <w:color w:val="000000"/>
        </w:rPr>
        <w:t>Приоритетным для региона является развитие спартакиадного движения, пр</w:t>
      </w:r>
      <w:r w:rsidRPr="00794ABB">
        <w:rPr>
          <w:rFonts w:ascii="Arial" w:hAnsi="Arial" w:cs="Arial"/>
          <w:color w:val="000000"/>
        </w:rPr>
        <w:t>о</w:t>
      </w:r>
      <w:r w:rsidRPr="00794ABB">
        <w:rPr>
          <w:rFonts w:ascii="Arial" w:hAnsi="Arial" w:cs="Arial"/>
          <w:color w:val="000000"/>
        </w:rPr>
        <w:t>движение в территории массовых всероссийских акций, из которых наиболее массов</w:t>
      </w:r>
      <w:r w:rsidRPr="00794ABB">
        <w:rPr>
          <w:rFonts w:ascii="Arial" w:hAnsi="Arial" w:cs="Arial"/>
          <w:color w:val="000000"/>
        </w:rPr>
        <w:t>ы</w:t>
      </w:r>
      <w:r w:rsidRPr="00794ABB">
        <w:rPr>
          <w:rFonts w:ascii="Arial" w:hAnsi="Arial" w:cs="Arial"/>
          <w:color w:val="000000"/>
        </w:rPr>
        <w:t xml:space="preserve">ми являются «Лыжня России», «Кросс нации», фестиваль национальных видов спорта (летний и зимний), спартакиада </w:t>
      </w:r>
      <w:proofErr w:type="gramStart"/>
      <w:r w:rsidRPr="00794ABB">
        <w:rPr>
          <w:rFonts w:ascii="Arial" w:hAnsi="Arial" w:cs="Arial"/>
          <w:color w:val="000000"/>
        </w:rPr>
        <w:t>среди</w:t>
      </w:r>
      <w:proofErr w:type="gramEnd"/>
      <w:r w:rsidRPr="00794ABB">
        <w:rPr>
          <w:rFonts w:ascii="Arial" w:hAnsi="Arial" w:cs="Arial"/>
          <w:color w:val="000000"/>
        </w:rPr>
        <w:t xml:space="preserve"> поселение района.</w:t>
      </w:r>
    </w:p>
    <w:p w:rsidR="00794ABB" w:rsidRPr="00794ABB" w:rsidRDefault="00794ABB" w:rsidP="00794ABB">
      <w:pPr>
        <w:spacing w:line="226" w:lineRule="auto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Продолжается реализация спортивных мероприятий, направленных на поиск и выявление наиболее перспективных и одаренных детей, проводятся зональные соре</w:t>
      </w:r>
      <w:r w:rsidRPr="00794ABB">
        <w:rPr>
          <w:rFonts w:ascii="Arial" w:eastAsia="Calibri" w:hAnsi="Arial" w:cs="Arial"/>
          <w:lang w:eastAsia="en-US"/>
        </w:rPr>
        <w:t>в</w:t>
      </w:r>
      <w:r w:rsidRPr="00794ABB">
        <w:rPr>
          <w:rFonts w:ascii="Arial" w:eastAsia="Calibri" w:hAnsi="Arial" w:cs="Arial"/>
          <w:lang w:eastAsia="en-US"/>
        </w:rPr>
        <w:t>нования по пяти игровым видам спорта «Звезды Красноярья» и «Юный Олимпиец».</w:t>
      </w:r>
    </w:p>
    <w:p w:rsidR="00794ABB" w:rsidRPr="00794ABB" w:rsidRDefault="00794ABB" w:rsidP="00794ABB">
      <w:pPr>
        <w:spacing w:line="226" w:lineRule="auto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В 2014 году президент РФ подписал указ «О Всероссийском физкультурно-спортивном комплексе «Готов к труду и обороне (ГТО)» и нормативы по физической подготовке снова вернулись в жизнь россиян.</w:t>
      </w:r>
    </w:p>
    <w:p w:rsidR="00794ABB" w:rsidRPr="00794ABB" w:rsidRDefault="00794ABB" w:rsidP="00794ABB">
      <w:pPr>
        <w:spacing w:line="226" w:lineRule="auto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В Красноярском крае началось поэтапное внедрение ВФСК ГТО, в 2015 году в Ермаковском районе были проведены первые тестирования норм ГТО среди школьн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ков и населения района, был проведен фестиваль ВФСК ГТО. С 2017 года меропри</w:t>
      </w:r>
      <w:r w:rsidRPr="00794ABB">
        <w:rPr>
          <w:rFonts w:ascii="Arial" w:eastAsia="Calibri" w:hAnsi="Arial" w:cs="Arial"/>
          <w:lang w:eastAsia="en-US"/>
        </w:rPr>
        <w:t>я</w:t>
      </w:r>
      <w:r w:rsidRPr="00794ABB">
        <w:rPr>
          <w:rFonts w:ascii="Arial" w:eastAsia="Calibri" w:hAnsi="Arial" w:cs="Arial"/>
          <w:lang w:eastAsia="en-US"/>
        </w:rPr>
        <w:t xml:space="preserve">тия по данному направлению </w:t>
      </w:r>
      <w:proofErr w:type="gramStart"/>
      <w:r w:rsidRPr="00794ABB">
        <w:rPr>
          <w:rFonts w:ascii="Arial" w:eastAsia="Calibri" w:hAnsi="Arial" w:cs="Arial"/>
          <w:lang w:eastAsia="en-US"/>
        </w:rPr>
        <w:t>включены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в календарный план спортивно-массовых м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роприятий Ермаковского района. Продолжает работу центр тестирования норм ГТО на базе МБУ «Физкультурно-спортивный центр «Саяны».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Для дальнейшего развития физической культуры и спорта на территории Ерм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 xml:space="preserve">ковского района необходимо: 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усилить работу по развитию сети спортивных клубов по месту жительства; 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продолжать работу по внедрению комплекса ГТО;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продолжить работу по укреплению инфраструктуры физической культуры и спорта;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совершенствовать систему проведения официальных физкультурных спорти</w:t>
      </w:r>
      <w:r w:rsidRPr="00794ABB">
        <w:rPr>
          <w:rFonts w:ascii="Arial" w:eastAsia="Calibri" w:hAnsi="Arial" w:cs="Arial"/>
          <w:lang w:eastAsia="en-US"/>
        </w:rPr>
        <w:t>в</w:t>
      </w:r>
      <w:r w:rsidRPr="00794ABB">
        <w:rPr>
          <w:rFonts w:ascii="Arial" w:eastAsia="Calibri" w:hAnsi="Arial" w:cs="Arial"/>
          <w:lang w:eastAsia="en-US"/>
        </w:rPr>
        <w:t>ных мероприятий на территории Ермаковского района;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усилить работу по пропаганде здорового образа жизни.</w:t>
      </w:r>
    </w:p>
    <w:p w:rsidR="00794ABB" w:rsidRPr="00794ABB" w:rsidRDefault="00794ABB" w:rsidP="00794A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Несмотря на позитивную динамику развития массовой физической культуры и спорта в Ермаковском районе сохраняют актуальность следующие проблемные вопр</w:t>
      </w:r>
      <w:r w:rsidRPr="00794ABB">
        <w:rPr>
          <w:rFonts w:ascii="Arial" w:hAnsi="Arial" w:cs="Arial"/>
        </w:rPr>
        <w:t>о</w:t>
      </w:r>
      <w:r w:rsidRPr="00794ABB">
        <w:rPr>
          <w:rFonts w:ascii="Arial" w:hAnsi="Arial" w:cs="Arial"/>
        </w:rPr>
        <w:t>сы:</w:t>
      </w:r>
    </w:p>
    <w:p w:rsidR="00794ABB" w:rsidRPr="00794ABB" w:rsidRDefault="00794ABB" w:rsidP="00794A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 xml:space="preserve">1. </w:t>
      </w:r>
      <w:r w:rsidRPr="00794ABB">
        <w:rPr>
          <w:rFonts w:ascii="Arial" w:hAnsi="Arial" w:cs="Arial"/>
          <w:lang w:eastAsia="ar-SA"/>
        </w:rPr>
        <w:t>Недостаток спортивных сооружений как крытых, так и плоскостных. Обесп</w:t>
      </w:r>
      <w:r w:rsidRPr="00794ABB">
        <w:rPr>
          <w:rFonts w:ascii="Arial" w:hAnsi="Arial" w:cs="Arial"/>
          <w:lang w:eastAsia="ar-SA"/>
        </w:rPr>
        <w:t>е</w:t>
      </w:r>
      <w:r w:rsidRPr="00794ABB">
        <w:rPr>
          <w:rFonts w:ascii="Arial" w:hAnsi="Arial" w:cs="Arial"/>
          <w:lang w:eastAsia="ar-SA"/>
        </w:rPr>
        <w:t xml:space="preserve">ченность спортивными сооружениями на низком </w:t>
      </w:r>
      <w:proofErr w:type="gramStart"/>
      <w:r w:rsidRPr="00794ABB">
        <w:rPr>
          <w:rFonts w:ascii="Arial" w:hAnsi="Arial" w:cs="Arial"/>
          <w:lang w:eastAsia="ar-SA"/>
        </w:rPr>
        <w:t>уровне</w:t>
      </w:r>
      <w:proofErr w:type="gramEnd"/>
      <w:r w:rsidRPr="00794ABB">
        <w:rPr>
          <w:rFonts w:ascii="Arial" w:hAnsi="Arial" w:cs="Arial"/>
          <w:lang w:eastAsia="ar-SA"/>
        </w:rPr>
        <w:t>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eastAsia="PTSans-Regular" w:hAnsi="Arial" w:cs="Arial"/>
        </w:rPr>
      </w:pPr>
      <w:r w:rsidRPr="00794ABB">
        <w:rPr>
          <w:rFonts w:ascii="Arial" w:hAnsi="Arial" w:cs="Arial"/>
          <w:lang w:eastAsia="ar-SA"/>
        </w:rPr>
        <w:t xml:space="preserve">2. Слабая материально-техническая, методическая база, </w:t>
      </w:r>
      <w:proofErr w:type="gramStart"/>
      <w:r w:rsidRPr="00794ABB">
        <w:rPr>
          <w:rFonts w:ascii="Arial" w:hAnsi="Arial" w:cs="Arial"/>
          <w:lang w:eastAsia="ar-SA"/>
        </w:rPr>
        <w:t>кадровое</w:t>
      </w:r>
      <w:proofErr w:type="gramEnd"/>
      <w:r w:rsidRPr="00794ABB">
        <w:rPr>
          <w:rFonts w:ascii="Arial" w:hAnsi="Arial" w:cs="Arial"/>
          <w:lang w:eastAsia="ar-SA"/>
        </w:rPr>
        <w:t xml:space="preserve"> обеспечение спортивных клубов по месту жительства.</w:t>
      </w:r>
    </w:p>
    <w:p w:rsidR="00794ABB" w:rsidRPr="00794ABB" w:rsidRDefault="00794ABB" w:rsidP="00794ABB">
      <w:pPr>
        <w:ind w:firstLine="720"/>
        <w:jc w:val="both"/>
        <w:rPr>
          <w:rFonts w:ascii="Arial" w:eastAsia="Calibri" w:hAnsi="Arial" w:cs="Arial"/>
        </w:rPr>
      </w:pPr>
      <w:r w:rsidRPr="00794ABB">
        <w:rPr>
          <w:rFonts w:ascii="Arial" w:eastAsia="Calibri" w:hAnsi="Arial" w:cs="Arial"/>
        </w:rPr>
        <w:t>3. 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</w:t>
      </w:r>
      <w:r w:rsidRPr="00794ABB">
        <w:rPr>
          <w:rFonts w:ascii="Arial" w:eastAsia="Calibri" w:hAnsi="Arial" w:cs="Arial"/>
        </w:rPr>
        <w:t>а</w:t>
      </w:r>
      <w:r w:rsidRPr="00794ABB">
        <w:rPr>
          <w:rFonts w:ascii="Arial" w:eastAsia="Calibri" w:hAnsi="Arial" w:cs="Arial"/>
        </w:rPr>
        <w:t>новится вопрос о формировании у человека понимания о прямой взаимосвязи рег</w:t>
      </w:r>
      <w:r w:rsidRPr="00794ABB">
        <w:rPr>
          <w:rFonts w:ascii="Arial" w:eastAsia="Calibri" w:hAnsi="Arial" w:cs="Arial"/>
        </w:rPr>
        <w:t>у</w:t>
      </w:r>
      <w:r w:rsidRPr="00794ABB">
        <w:rPr>
          <w:rFonts w:ascii="Arial" w:eastAsia="Calibri" w:hAnsi="Arial" w:cs="Arial"/>
        </w:rPr>
        <w:t>лярных занятий физической культурой и спортом с процессами, происходящими в о</w:t>
      </w:r>
      <w:r w:rsidRPr="00794ABB">
        <w:rPr>
          <w:rFonts w:ascii="Arial" w:eastAsia="Calibri" w:hAnsi="Arial" w:cs="Arial"/>
        </w:rPr>
        <w:t>р</w:t>
      </w:r>
      <w:r w:rsidRPr="00794ABB">
        <w:rPr>
          <w:rFonts w:ascii="Arial" w:eastAsia="Calibri" w:hAnsi="Arial" w:cs="Arial"/>
        </w:rPr>
        <w:lastRenderedPageBreak/>
        <w:t>ганизме положительно влияющими на уровень здоровья. Основная роль в этом пр</w:t>
      </w:r>
      <w:r w:rsidRPr="00794ABB">
        <w:rPr>
          <w:rFonts w:ascii="Arial" w:eastAsia="Calibri" w:hAnsi="Arial" w:cs="Arial"/>
        </w:rPr>
        <w:t>и</w:t>
      </w:r>
      <w:r w:rsidRPr="00794ABB">
        <w:rPr>
          <w:rFonts w:ascii="Arial" w:eastAsia="Calibri" w:hAnsi="Arial" w:cs="Arial"/>
        </w:rPr>
        <w:t xml:space="preserve">надлежит средствам массовой информации. 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  <w:lang w:eastAsia="ar-SA"/>
        </w:rPr>
        <w:t xml:space="preserve">4. Недостаток условий для активного семейного отдыха. </w:t>
      </w:r>
      <w:r w:rsidRPr="00794ABB">
        <w:rPr>
          <w:rFonts w:ascii="Arial" w:hAnsi="Arial" w:cs="Arial"/>
        </w:rPr>
        <w:t xml:space="preserve"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</w:t>
      </w:r>
      <w:proofErr w:type="gramStart"/>
      <w:r w:rsidRPr="00794ABB">
        <w:rPr>
          <w:rFonts w:ascii="Arial" w:hAnsi="Arial" w:cs="Arial"/>
        </w:rPr>
        <w:t>уровне</w:t>
      </w:r>
      <w:proofErr w:type="gramEnd"/>
      <w:r w:rsidRPr="00794ABB">
        <w:rPr>
          <w:rFonts w:ascii="Arial" w:hAnsi="Arial" w:cs="Arial"/>
        </w:rPr>
        <w:t xml:space="preserve"> как пропаганды, так и организации досуга. Для этого необходимо реализовать специальную программу формирования зон отдыха для территорий района. В эти зоны отдыха должны входить сеть оздоровительных троп, вдоль которых формируется типовая или нестандартная инфраструктура (спортивные городки, </w:t>
      </w:r>
      <w:proofErr w:type="spellStart"/>
      <w:r w:rsidRPr="00794ABB">
        <w:rPr>
          <w:rFonts w:ascii="Arial" w:hAnsi="Arial" w:cs="Arial"/>
        </w:rPr>
        <w:t>экостадионы</w:t>
      </w:r>
      <w:proofErr w:type="spellEnd"/>
      <w:r w:rsidRPr="00794ABB">
        <w:rPr>
          <w:rFonts w:ascii="Arial" w:hAnsi="Arial" w:cs="Arial"/>
        </w:rPr>
        <w:t xml:space="preserve">, туристско-оздоровительные комплексы). </w:t>
      </w:r>
    </w:p>
    <w:p w:rsidR="00794ABB" w:rsidRPr="00794ABB" w:rsidRDefault="00794ABB" w:rsidP="00794ABB">
      <w:pPr>
        <w:suppressAutoHyphens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 xml:space="preserve">5. Недостаток нормативно-правовой базы на федеральном, </w:t>
      </w:r>
      <w:proofErr w:type="gramStart"/>
      <w:r w:rsidRPr="00794ABB">
        <w:rPr>
          <w:rFonts w:ascii="Arial" w:hAnsi="Arial" w:cs="Arial"/>
        </w:rPr>
        <w:t>а</w:t>
      </w:r>
      <w:proofErr w:type="gramEnd"/>
      <w:r w:rsidRPr="00794ABB">
        <w:rPr>
          <w:rFonts w:ascii="Arial" w:hAnsi="Arial" w:cs="Arial"/>
        </w:rPr>
        <w:t xml:space="preserve"> следовательно и региональном и районном уровне, позволяющей осуществлять планомерное развитие физической культуры и спорта по месту жительства, среди трудящихся, лиц среднего и старшего возраста. 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Учитывая текущие выводы, в подпрограмме запланирован комплекс мер по реализации календарного плана официальных физкультурных, спортивных мероприятий Ермаковского района, развитию спортивной инфраструктуры. 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2.2. Основная цель, задачи, этапы и сроки выполнения подпрограммы, целевые индикаторы.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Цель подпрограммы: </w:t>
      </w:r>
      <w:r w:rsidRPr="00794ABB">
        <w:rPr>
          <w:rFonts w:ascii="Arial" w:hAnsi="Arial" w:cs="Arial"/>
        </w:rPr>
        <w:t>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Задачи подпрограммы:</w:t>
      </w:r>
    </w:p>
    <w:p w:rsidR="00794ABB" w:rsidRPr="00794ABB" w:rsidRDefault="00794ABB" w:rsidP="00794ABB">
      <w:pPr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- развитие и совершенствование инфраструктуры физической культуры и спорта в «шаговой» доступности;</w:t>
      </w:r>
    </w:p>
    <w:p w:rsidR="00794ABB" w:rsidRPr="00794ABB" w:rsidRDefault="00794ABB" w:rsidP="00794ABB">
      <w:pPr>
        <w:ind w:firstLine="720"/>
        <w:jc w:val="both"/>
        <w:rPr>
          <w:rFonts w:ascii="Arial" w:hAnsi="Arial" w:cs="Arial"/>
          <w:bCs/>
        </w:rPr>
      </w:pPr>
      <w:r w:rsidRPr="00794ABB">
        <w:rPr>
          <w:rFonts w:ascii="Arial" w:hAnsi="Arial" w:cs="Arial"/>
          <w:bCs/>
        </w:rPr>
        <w:t xml:space="preserve">- развитие устойчивой потребности </w:t>
      </w:r>
      <w:r w:rsidRPr="00794ABB">
        <w:rPr>
          <w:rFonts w:ascii="Arial" w:hAnsi="Arial" w:cs="Arial"/>
        </w:rPr>
        <w:t xml:space="preserve">всех категорий </w:t>
      </w:r>
      <w:r w:rsidRPr="00794ABB">
        <w:rPr>
          <w:rFonts w:ascii="Arial" w:hAnsi="Arial" w:cs="Arial"/>
          <w:bCs/>
        </w:rPr>
        <w:t>населения района к здоров</w:t>
      </w:r>
      <w:r w:rsidRPr="00794ABB">
        <w:rPr>
          <w:rFonts w:ascii="Arial" w:hAnsi="Arial" w:cs="Arial"/>
          <w:bCs/>
        </w:rPr>
        <w:t>о</w:t>
      </w:r>
      <w:r w:rsidRPr="00794ABB">
        <w:rPr>
          <w:rFonts w:ascii="Arial" w:hAnsi="Arial" w:cs="Arial"/>
          <w:bCs/>
        </w:rPr>
        <w:t>му образу жизни, формирование мотивации к регулярным занятиям физической кул</w:t>
      </w:r>
      <w:r w:rsidRPr="00794ABB">
        <w:rPr>
          <w:rFonts w:ascii="Arial" w:hAnsi="Arial" w:cs="Arial"/>
          <w:bCs/>
        </w:rPr>
        <w:t>ь</w:t>
      </w:r>
      <w:r w:rsidRPr="00794ABB">
        <w:rPr>
          <w:rFonts w:ascii="Arial" w:hAnsi="Arial" w:cs="Arial"/>
          <w:bCs/>
        </w:rPr>
        <w:t>турой и спортом посредством проведения, участия в организации официальных фи</w:t>
      </w:r>
      <w:r w:rsidRPr="00794ABB">
        <w:rPr>
          <w:rFonts w:ascii="Arial" w:hAnsi="Arial" w:cs="Arial"/>
          <w:bCs/>
        </w:rPr>
        <w:t>з</w:t>
      </w:r>
      <w:r w:rsidRPr="00794ABB">
        <w:rPr>
          <w:rFonts w:ascii="Arial" w:hAnsi="Arial" w:cs="Arial"/>
          <w:bCs/>
        </w:rPr>
        <w:t>культурных, спортивных мероприятий на территории Ермаковского района;</w:t>
      </w:r>
    </w:p>
    <w:p w:rsidR="00794ABB" w:rsidRPr="00794ABB" w:rsidRDefault="00794ABB" w:rsidP="00794ABB">
      <w:pPr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-</w:t>
      </w:r>
      <w:r w:rsidRPr="00794ABB">
        <w:rPr>
          <w:rFonts w:ascii="Arial" w:hAnsi="Arial" w:cs="Arial"/>
          <w:lang w:eastAsia="ar-SA"/>
        </w:rPr>
        <w:t xml:space="preserve"> </w:t>
      </w:r>
      <w:r w:rsidRPr="00794ABB">
        <w:rPr>
          <w:rFonts w:ascii="Arial" w:hAnsi="Arial" w:cs="Arial"/>
        </w:rPr>
        <w:t>подготовка спортивного резерва в команду мастеров Красноярского края и обеспечение участия спортивных команд и индивидуальных спортсменов Ермаковского района в краевых спортивных соревнованиях среди школьников «Звезды Красноярья»;</w:t>
      </w:r>
    </w:p>
    <w:p w:rsidR="00794ABB" w:rsidRPr="00794ABB" w:rsidRDefault="00794ABB" w:rsidP="00794ABB">
      <w:pPr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>- повышение уровня спортивного мастерства юных спортсменов Ермаковского района и обеспечение их участия в краевых спортивных соревнованиях среди школ</w:t>
      </w:r>
      <w:r w:rsidRPr="00794ABB">
        <w:rPr>
          <w:rFonts w:ascii="Arial" w:hAnsi="Arial" w:cs="Arial"/>
        </w:rPr>
        <w:t>ь</w:t>
      </w:r>
      <w:r w:rsidRPr="00794ABB">
        <w:rPr>
          <w:rFonts w:ascii="Arial" w:hAnsi="Arial" w:cs="Arial"/>
        </w:rPr>
        <w:t>ников «Юный Олимпиец»;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</w:rPr>
        <w:t>- проведение массовых спортивных мероприятий.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Мероприятия подпрограммы содержат два раздела, мероприятия каждого из них в совокупности нацелены на решение одной из ее задач.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u w:val="single"/>
        </w:rPr>
      </w:pPr>
      <w:r w:rsidRPr="00794ABB">
        <w:rPr>
          <w:rFonts w:ascii="Arial" w:hAnsi="Arial" w:cs="Arial"/>
          <w:lang w:eastAsia="ar-SA"/>
        </w:rPr>
        <w:t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u w:val="single"/>
        </w:rPr>
      </w:pPr>
      <w:r w:rsidRPr="00794ABB">
        <w:rPr>
          <w:rFonts w:ascii="Arial" w:hAnsi="Arial" w:cs="Arial"/>
          <w:lang w:eastAsia="ar-SA"/>
        </w:rPr>
        <w:t>Сроки выполнения подпрограммы: 2014-2024 годы.</w:t>
      </w:r>
    </w:p>
    <w:p w:rsidR="00794ABB" w:rsidRPr="00794ABB" w:rsidRDefault="00794ABB" w:rsidP="00794ABB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Этапы выполнения подпрограммы:</w:t>
      </w:r>
    </w:p>
    <w:p w:rsidR="00794ABB" w:rsidRPr="00794ABB" w:rsidRDefault="00794ABB" w:rsidP="00794ABB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I этап - 2014 год;</w:t>
      </w:r>
    </w:p>
    <w:p w:rsidR="00794ABB" w:rsidRPr="00794ABB" w:rsidRDefault="00794ABB" w:rsidP="00794ABB">
      <w:pPr>
        <w:widowControl w:val="0"/>
        <w:suppressAutoHyphens/>
        <w:ind w:firstLine="720"/>
        <w:contextualSpacing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II этап - 2015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III этап - 2016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IV</w:t>
      </w:r>
      <w:r w:rsidRPr="00794ABB">
        <w:rPr>
          <w:rFonts w:ascii="Arial" w:hAnsi="Arial" w:cs="Arial"/>
          <w:lang w:eastAsia="ar-SA"/>
        </w:rPr>
        <w:t xml:space="preserve"> этап – 2017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V</w:t>
      </w:r>
      <w:r w:rsidRPr="00794ABB">
        <w:rPr>
          <w:rFonts w:ascii="Arial" w:hAnsi="Arial" w:cs="Arial"/>
          <w:lang w:eastAsia="ar-SA"/>
        </w:rPr>
        <w:t xml:space="preserve"> этап – 2018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VI</w:t>
      </w:r>
      <w:r w:rsidRPr="00794ABB">
        <w:rPr>
          <w:rFonts w:ascii="Arial" w:hAnsi="Arial" w:cs="Arial"/>
          <w:lang w:eastAsia="ar-SA"/>
        </w:rPr>
        <w:t xml:space="preserve"> этап - 2019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lastRenderedPageBreak/>
        <w:t>VII</w:t>
      </w:r>
      <w:r w:rsidRPr="00794ABB">
        <w:rPr>
          <w:rFonts w:ascii="Arial" w:hAnsi="Arial" w:cs="Arial"/>
          <w:lang w:eastAsia="ar-SA"/>
        </w:rPr>
        <w:t xml:space="preserve"> этап - 2020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VIII</w:t>
      </w:r>
      <w:r w:rsidRPr="00794ABB">
        <w:rPr>
          <w:rFonts w:ascii="Arial" w:hAnsi="Arial" w:cs="Arial"/>
          <w:lang w:eastAsia="ar-SA"/>
        </w:rPr>
        <w:t xml:space="preserve"> этап - 2021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VIX</w:t>
      </w:r>
      <w:r w:rsidRPr="00794ABB">
        <w:rPr>
          <w:rFonts w:ascii="Arial" w:hAnsi="Arial" w:cs="Arial"/>
          <w:lang w:eastAsia="ar-SA"/>
        </w:rPr>
        <w:t xml:space="preserve"> – 2022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X</w:t>
      </w:r>
      <w:r w:rsidRPr="00794ABB">
        <w:rPr>
          <w:rFonts w:ascii="Arial" w:hAnsi="Arial" w:cs="Arial"/>
          <w:lang w:eastAsia="ar-SA"/>
        </w:rPr>
        <w:t xml:space="preserve"> – 2023 год. 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proofErr w:type="gramStart"/>
      <w:r w:rsidRPr="00794ABB">
        <w:rPr>
          <w:rFonts w:ascii="Arial" w:hAnsi="Arial" w:cs="Arial"/>
          <w:lang w:val="en-US" w:eastAsia="ar-SA"/>
        </w:rPr>
        <w:t>XI</w:t>
      </w:r>
      <w:r w:rsidRPr="00794ABB">
        <w:rPr>
          <w:rFonts w:ascii="Arial" w:hAnsi="Arial" w:cs="Arial"/>
          <w:lang w:eastAsia="ar-SA"/>
        </w:rPr>
        <w:t xml:space="preserve"> – 2024 год.</w:t>
      </w:r>
      <w:proofErr w:type="gramEnd"/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</w:rPr>
      </w:pPr>
      <w:r w:rsidRPr="00794ABB">
        <w:rPr>
          <w:rFonts w:ascii="Arial" w:hAnsi="Arial" w:cs="Arial"/>
        </w:rPr>
        <w:t xml:space="preserve">- доля граждан, занимающихся физической культурой и спортом по месту жительства, в общей численности населения, занятого в экономике; 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color w:val="000000"/>
        </w:rPr>
        <w:t>- доля учащихся, систематически занимающихся физической культурой и спортом в физкультурно-спортивных клубах по месту учебы (ФСК), в общей численности учащихся;</w:t>
      </w:r>
      <w:r w:rsidRPr="00794ABB">
        <w:rPr>
          <w:rFonts w:ascii="Arial" w:hAnsi="Arial" w:cs="Arial"/>
          <w:lang w:eastAsia="ar-SA"/>
        </w:rPr>
        <w:t xml:space="preserve"> 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количество спортивных сооружений всех форм собственности;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количество проведенных спортивных мероприятий.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2.3. Механизм реализации подпрограммы.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2.3.1. Основным ответственным исполнителем подпрограммы является муниципальное бюджетное учреждение «физкультурно-спортивный центр «Саяны», осуществляющее текущее управление реализацией подпрограммы. 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«Физкультурно-спортивный центр «Саяны»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мероприятий подпрограммы.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</w:t>
      </w: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бюджета в соответствии с </w:t>
      </w:r>
      <w:r w:rsidRPr="00794ABB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№2 к подпрограмме (далее – мероприятия подпрограммы).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Главными распорядителями средств </w:t>
      </w: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бюджета является администрация Ермаковского района.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муниципального бюджетного учреждения «Физкультурно-спортивный центр «Саяны»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Закупки товаров, работ, услуг муниципальным бюджетным учреждением «Физкультурно-спортивный центр «Саяны» осуществляется в соответствии с Федеральным </w:t>
      </w:r>
      <w:r w:rsidRPr="00794ABB">
        <w:rPr>
          <w:rFonts w:ascii="Arial" w:eastAsia="Droid Sans Fallback" w:hAnsi="Arial" w:cs="Arial"/>
          <w:kern w:val="1"/>
          <w:lang w:eastAsia="zh-CN"/>
        </w:rPr>
        <w:t>законом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от 18.07.2011 г. № 223-ФЗ «О закупках товаров, работ, услуг отдельными видами юридических лиц».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в соответствии с Федеральным </w:t>
      </w:r>
      <w:r w:rsidRPr="00794ABB">
        <w:rPr>
          <w:rFonts w:ascii="Arial" w:eastAsia="Droid Sans Fallback" w:hAnsi="Arial" w:cs="Arial"/>
          <w:kern w:val="1"/>
          <w:lang w:eastAsia="zh-CN"/>
        </w:rPr>
        <w:t>законом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2.3.3.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2.4.2. Муниципальное бюджетное учреждение «Физкультурно-спортивный центр «Саяны»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мероприятий подпрограммы. 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lastRenderedPageBreak/>
        <w:t>лизации подпрограммы организует ведение и представление ежеквартальной отчетн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сти (за первый, второй и третий кварталы).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Соисполнители программы по запросу ответственного исполнителя программы представляют информацию о реализации </w:t>
      </w:r>
      <w:proofErr w:type="spellStart"/>
      <w:r w:rsidRPr="00794ABB">
        <w:rPr>
          <w:rFonts w:ascii="Arial" w:eastAsia="Calibri" w:hAnsi="Arial" w:cs="Arial"/>
          <w:lang w:eastAsia="en-US"/>
        </w:rPr>
        <w:t>подпрограмы</w:t>
      </w:r>
      <w:proofErr w:type="spellEnd"/>
      <w:r w:rsidRPr="00794ABB">
        <w:rPr>
          <w:rFonts w:ascii="Arial" w:eastAsia="Calibri" w:hAnsi="Arial" w:cs="Arial"/>
          <w:lang w:eastAsia="en-US"/>
        </w:rPr>
        <w:t xml:space="preserve"> и отдельных мероприятий по</w:t>
      </w:r>
      <w:r w:rsidRPr="00794ABB">
        <w:rPr>
          <w:rFonts w:ascii="Arial" w:eastAsia="Calibri" w:hAnsi="Arial" w:cs="Arial"/>
          <w:lang w:eastAsia="en-US"/>
        </w:rPr>
        <w:t>д</w:t>
      </w:r>
      <w:r w:rsidRPr="00794ABB">
        <w:rPr>
          <w:rFonts w:ascii="Arial" w:eastAsia="Calibri" w:hAnsi="Arial" w:cs="Arial"/>
          <w:lang w:eastAsia="en-US"/>
        </w:rPr>
        <w:t>программы, реализуемых соисполнителем, в сроки и по форме, установленной отве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ственным исполнителем программы.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</w:t>
      </w:r>
      <w:r w:rsidRPr="00794ABB">
        <w:rPr>
          <w:rFonts w:ascii="Arial" w:eastAsia="Calibri" w:hAnsi="Arial" w:cs="Arial"/>
          <w:lang w:eastAsia="en-US"/>
        </w:rPr>
        <w:t>с</w:t>
      </w:r>
      <w:r w:rsidRPr="00794ABB">
        <w:rPr>
          <w:rFonts w:ascii="Arial" w:eastAsia="Calibri" w:hAnsi="Arial" w:cs="Arial"/>
          <w:lang w:eastAsia="en-US"/>
        </w:rPr>
        <w:t>полнителем подпрограммы одновременно в отдел планирования и экономического развития администрации Ермаковского района и финансовое управление администр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ции Ермаковского района ежеквартально не позднее 10-го числа второго месяца, сл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 xml:space="preserve">дующего </w:t>
      </w:r>
      <w:proofErr w:type="gramStart"/>
      <w:r w:rsidRPr="00794ABB">
        <w:rPr>
          <w:rFonts w:ascii="Arial" w:eastAsia="Calibri" w:hAnsi="Arial" w:cs="Arial"/>
          <w:lang w:eastAsia="en-US"/>
        </w:rPr>
        <w:t>за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отчетным.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ответстве</w:t>
      </w:r>
      <w:r w:rsidRPr="00794ABB">
        <w:rPr>
          <w:rFonts w:ascii="Arial" w:eastAsia="Calibri" w:hAnsi="Arial" w:cs="Arial"/>
          <w:lang w:eastAsia="en-US"/>
        </w:rPr>
        <w:t>н</w:t>
      </w:r>
      <w:r w:rsidRPr="00794ABB">
        <w:rPr>
          <w:rFonts w:ascii="Arial" w:eastAsia="Calibri" w:hAnsi="Arial" w:cs="Arial"/>
          <w:lang w:eastAsia="en-US"/>
        </w:rPr>
        <w:t>ным исполнителем программы с учетом информации, полученной от соисполнителей подпрограммы.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представляе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ся одновременно в отдел планирования и эконмического развития администрации Е</w:t>
      </w:r>
      <w:r w:rsidRPr="00794ABB">
        <w:rPr>
          <w:rFonts w:ascii="Arial" w:eastAsia="Calibri" w:hAnsi="Arial" w:cs="Arial"/>
          <w:lang w:eastAsia="en-US"/>
        </w:rPr>
        <w:t>р</w:t>
      </w:r>
      <w:r w:rsidRPr="00794ABB">
        <w:rPr>
          <w:rFonts w:ascii="Arial" w:eastAsia="Calibri" w:hAnsi="Arial" w:cs="Arial"/>
          <w:lang w:eastAsia="en-US"/>
        </w:rPr>
        <w:t xml:space="preserve">маковского района и финансовое управление администрации Ермаковского района до 1 марта года, следующего </w:t>
      </w:r>
      <w:proofErr w:type="gramStart"/>
      <w:r w:rsidRPr="00794ABB">
        <w:rPr>
          <w:rFonts w:ascii="Arial" w:eastAsia="Calibri" w:hAnsi="Arial" w:cs="Arial"/>
          <w:lang w:eastAsia="en-US"/>
        </w:rPr>
        <w:t>за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отчетным.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2.4.5. Годовой отчет содержит: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ющую качественные и количественные характеристики состояния установленной сф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ры деятельности, которые планировалось достигнуть в ходе реализации подпрогра</w:t>
      </w:r>
      <w:r w:rsidRPr="00794ABB">
        <w:rPr>
          <w:rFonts w:ascii="Arial" w:eastAsia="Calibri" w:hAnsi="Arial" w:cs="Arial"/>
          <w:lang w:eastAsia="en-US"/>
        </w:rPr>
        <w:t>м</w:t>
      </w:r>
      <w:r w:rsidRPr="00794ABB">
        <w:rPr>
          <w:rFonts w:ascii="Arial" w:eastAsia="Calibri" w:hAnsi="Arial" w:cs="Arial"/>
          <w:lang w:eastAsia="en-US"/>
        </w:rPr>
        <w:t>мы, и фактически достигнутое состояние;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дельных мероприятий подпрограммы с обоснованием отклонений по показателям, плановые значения по которым не достигнуты;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</w:t>
      </w:r>
      <w:hyperlink w:anchor="Par2344" w:history="1">
        <w:r w:rsidRPr="00794ABB">
          <w:rPr>
            <w:rFonts w:ascii="Arial" w:eastAsia="Calibri" w:hAnsi="Arial" w:cs="Arial"/>
            <w:lang w:eastAsia="en-US"/>
          </w:rPr>
          <w:t>информацию</w:t>
        </w:r>
      </w:hyperlink>
      <w:r w:rsidRPr="00794ABB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ниях данных показателей, которые планировалось достигнуть в ходе реализации по</w:t>
      </w:r>
      <w:r w:rsidRPr="00794ABB">
        <w:rPr>
          <w:rFonts w:ascii="Arial" w:eastAsia="Calibri" w:hAnsi="Arial" w:cs="Arial"/>
          <w:lang w:eastAsia="en-US"/>
        </w:rPr>
        <w:t>д</w:t>
      </w:r>
      <w:r w:rsidRPr="00794ABB">
        <w:rPr>
          <w:rFonts w:ascii="Arial" w:eastAsia="Calibri" w:hAnsi="Arial" w:cs="Arial"/>
          <w:lang w:eastAsia="en-US"/>
        </w:rPr>
        <w:t>программы, и фактически достигнутые значения показателей;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четном году;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подпрограммы и анализ факторов, повлиявших на их реализацию (не реализацию);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</w:rPr>
        <w:t>- информацию об использовании бюджетных ассигнований районного бюджета и иных средств на реализацию отдельных мероприятий подпрограммы с указанием пл</w:t>
      </w:r>
      <w:r w:rsidRPr="00794ABB">
        <w:rPr>
          <w:rFonts w:ascii="Arial" w:eastAsia="Calibri" w:hAnsi="Arial" w:cs="Arial"/>
        </w:rPr>
        <w:t>а</w:t>
      </w:r>
      <w:r w:rsidRPr="00794ABB">
        <w:rPr>
          <w:rFonts w:ascii="Arial" w:eastAsia="Calibri" w:hAnsi="Arial" w:cs="Arial"/>
        </w:rPr>
        <w:t xml:space="preserve">новых и фактических </w:t>
      </w:r>
      <w:r w:rsidRPr="00794ABB">
        <w:rPr>
          <w:rFonts w:ascii="Arial" w:eastAsia="Calibri" w:hAnsi="Arial" w:cs="Arial"/>
          <w:color w:val="000000"/>
        </w:rPr>
        <w:t xml:space="preserve">значений </w:t>
      </w:r>
      <w:r w:rsidRPr="00794ABB">
        <w:rPr>
          <w:rFonts w:ascii="Arial" w:eastAsia="Calibri" w:hAnsi="Arial" w:cs="Arial"/>
        </w:rPr>
        <w:t>(с расшифровкой по главным распорядителям средств районного бюджета, подпрограммы, а также по годам реализации подпрограммы)</w:t>
      </w:r>
      <w:r w:rsidRPr="00794ABB">
        <w:rPr>
          <w:rFonts w:ascii="Arial" w:eastAsia="Calibri" w:hAnsi="Arial" w:cs="Arial"/>
          <w:lang w:eastAsia="en-US"/>
        </w:rPr>
        <w:t>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информацию об использовании бюджетных ассигнований </w:t>
      </w:r>
      <w:proofErr w:type="gramStart"/>
      <w:r w:rsidRPr="00794ABB">
        <w:rPr>
          <w:rFonts w:ascii="Arial" w:eastAsia="Calibri" w:hAnsi="Arial" w:cs="Arial"/>
          <w:lang w:eastAsia="en-US"/>
        </w:rPr>
        <w:t>районного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бюджета и иных средств на реализацию подпрограммы </w:t>
      </w:r>
      <w:r w:rsidRPr="00794ABB">
        <w:rPr>
          <w:rFonts w:ascii="Arial" w:eastAsia="Calibri" w:hAnsi="Arial" w:cs="Arial"/>
        </w:rPr>
        <w:t xml:space="preserve">с указанием плановых и фактических </w:t>
      </w:r>
      <w:r w:rsidRPr="00794ABB">
        <w:rPr>
          <w:rFonts w:ascii="Arial" w:eastAsia="Calibri" w:hAnsi="Arial" w:cs="Arial"/>
          <w:color w:val="000000"/>
        </w:rPr>
        <w:t>зн</w:t>
      </w:r>
      <w:r w:rsidRPr="00794ABB">
        <w:rPr>
          <w:rFonts w:ascii="Arial" w:eastAsia="Calibri" w:hAnsi="Arial" w:cs="Arial"/>
          <w:color w:val="000000"/>
        </w:rPr>
        <w:t>а</w:t>
      </w:r>
      <w:r w:rsidRPr="00794ABB">
        <w:rPr>
          <w:rFonts w:ascii="Arial" w:eastAsia="Calibri" w:hAnsi="Arial" w:cs="Arial"/>
          <w:color w:val="000000"/>
        </w:rPr>
        <w:t>чений;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</w:t>
      </w:r>
      <w:hyperlink w:anchor="Par3202" w:history="1">
        <w:r w:rsidRPr="00794ABB">
          <w:rPr>
            <w:rFonts w:ascii="Arial" w:eastAsia="Calibri" w:hAnsi="Arial" w:cs="Arial"/>
            <w:lang w:eastAsia="en-US"/>
          </w:rPr>
          <w:t>информацию</w:t>
        </w:r>
      </w:hyperlink>
      <w:r w:rsidRPr="00794ABB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бюджета и иных средств на реализацию подпрограммы с указанием плановых и фактических зн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 xml:space="preserve">чений </w:t>
      </w:r>
      <w:hyperlink w:anchor="Par3746" w:history="1">
        <w:r w:rsidRPr="00794ABB">
          <w:rPr>
            <w:rFonts w:ascii="Arial" w:eastAsia="Calibri" w:hAnsi="Arial" w:cs="Arial"/>
            <w:lang w:eastAsia="en-US"/>
          </w:rPr>
          <w:t>расшифровку</w:t>
        </w:r>
      </w:hyperlink>
      <w:r w:rsidRPr="00794ABB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имущества муниц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пальной собственности Ермаковского района, подлежащим строительству, реконстру</w:t>
      </w:r>
      <w:r w:rsidRPr="00794ABB">
        <w:rPr>
          <w:rFonts w:ascii="Arial" w:eastAsia="Calibri" w:hAnsi="Arial" w:cs="Arial"/>
          <w:lang w:eastAsia="en-US"/>
        </w:rPr>
        <w:t>к</w:t>
      </w:r>
      <w:r w:rsidRPr="00794ABB">
        <w:rPr>
          <w:rFonts w:ascii="Arial" w:eastAsia="Calibri" w:hAnsi="Arial" w:cs="Arial"/>
          <w:lang w:eastAsia="en-US"/>
        </w:rPr>
        <w:t>ции, техническому перевооружению или приобретению, включенным в подпрограмму;</w:t>
      </w:r>
    </w:p>
    <w:p w:rsidR="00794ABB" w:rsidRPr="00794ABB" w:rsidRDefault="00794ABB" w:rsidP="00794AB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794ABB">
        <w:rPr>
          <w:rFonts w:ascii="Arial" w:eastAsia="Calibri" w:hAnsi="Arial" w:cs="Arial"/>
        </w:rPr>
        <w:t>- информацию о планируемых значениях и фактически достигнутых значениях сводных показателей муниципальных заданий;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lastRenderedPageBreak/>
        <w:t>2.4.6. По итогам года в срок до 25 января представляет в Министерство спорта Красноярского края отчет по форме 1-ФК о физкультурно-спортивной работе и реал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зации мероприятий по развитию физической культуры и спорта.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2.4.7. По итогам года в срок до 25 января представляет в Министерство спорта Красноярского края отчет по форме 5-ФК о детско-юношеских спортивных школах.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2.4.8. По итогам года в срок до 25 января представляет в Министерство спорта, Красноярского края отчет по форме 2 - ГТО </w:t>
      </w:r>
      <w:proofErr w:type="gramStart"/>
      <w:r w:rsidRPr="00794ABB">
        <w:rPr>
          <w:rFonts w:ascii="Arial" w:eastAsia="Calibri" w:hAnsi="Arial" w:cs="Arial"/>
          <w:lang w:eastAsia="en-US"/>
        </w:rPr>
        <w:t>Внедрении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Всероссийского физкультурно-спортивного комплекса «Готов к труду и обороне».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2.5. Оценка социально-экономической эффективности от реализации подпрограммы.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1. Реализация мероприятий подпрограммы за период 2014 - 2024 годов позволит обеспечить достижение следующих результатов: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увеличить долю граждан, занимающихся физической культурой и спортом в клубах по месту жительства, в общей численности населения, (до 6,2 % в 2024 году);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 - увеличить долю учащихся, систематически занимающихся физической культурой и спортом в физкультурно-спортивных клубах по месту учебы (ФСК), в общей численности населения (до 6,9 % в 2024 году); 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увеличить количество спортивных сооружений всех форм собственности (увеличение с 97 в 2018 году до 100 в 2024 году).</w:t>
      </w:r>
    </w:p>
    <w:p w:rsidR="00794ABB" w:rsidRPr="00794ABB" w:rsidRDefault="00794ABB" w:rsidP="00794ABB">
      <w:pPr>
        <w:suppressAutoHyphens/>
        <w:snapToGri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2. Конечными результатами реализации подпрограммы являются: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- не менее чем на 10% увеличилось к 2024 году количество систематически </w:t>
      </w:r>
      <w:proofErr w:type="gramStart"/>
      <w:r w:rsidRPr="00794ABB">
        <w:rPr>
          <w:rFonts w:ascii="Arial" w:hAnsi="Arial" w:cs="Arial"/>
          <w:lang w:eastAsia="ar-SA"/>
        </w:rPr>
        <w:t>занимающихся</w:t>
      </w:r>
      <w:proofErr w:type="gramEnd"/>
      <w:r w:rsidRPr="00794ABB">
        <w:rPr>
          <w:rFonts w:ascii="Arial" w:hAnsi="Arial" w:cs="Arial"/>
          <w:lang w:eastAsia="ar-SA"/>
        </w:rPr>
        <w:t xml:space="preserve"> физической культурой и спортом;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увеличится количество участников районных мероприятий;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увеличится количество участников зональных и краевых мероприятий;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увеличится количество специалистов, прошедших переподготовку (повышение квалификации).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2.6. Система программных мероприятий.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hyperlink w:anchor="Par377" w:history="1">
        <w:r w:rsidRPr="00794ABB">
          <w:rPr>
            <w:rFonts w:ascii="Arial" w:hAnsi="Arial" w:cs="Arial"/>
            <w:lang w:eastAsia="ar-SA"/>
          </w:rPr>
          <w:t>Перечень</w:t>
        </w:r>
      </w:hyperlink>
      <w:r w:rsidRPr="00794ABB">
        <w:rPr>
          <w:rFonts w:ascii="Arial" w:hAnsi="Arial" w:cs="Arial"/>
          <w:lang w:eastAsia="ar-SA"/>
        </w:rPr>
        <w:t xml:space="preserve"> мероприятий программы приведен в приложении № 2 к подпрограмме.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  <w:sectPr w:rsidR="00794ABB" w:rsidRPr="00794ABB" w:rsidSect="00794ABB">
          <w:headerReference w:type="default" r:id="rId12"/>
          <w:footnotePr>
            <w:pos w:val="beneathText"/>
          </w:footnotePr>
          <w:pgSz w:w="11905" w:h="16837"/>
          <w:pgMar w:top="1276" w:right="565" w:bottom="567" w:left="1418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lastRenderedPageBreak/>
        <w:t>Приложение № 1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к подпрограмме 1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«Развитие массовой физической культуры»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Перечень целевых индикаторов подпрограммы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145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708"/>
        <w:gridCol w:w="993"/>
        <w:gridCol w:w="850"/>
        <w:gridCol w:w="851"/>
        <w:gridCol w:w="850"/>
        <w:gridCol w:w="851"/>
        <w:gridCol w:w="850"/>
        <w:gridCol w:w="993"/>
        <w:gridCol w:w="850"/>
        <w:gridCol w:w="850"/>
        <w:gridCol w:w="850"/>
        <w:gridCol w:w="850"/>
        <w:gridCol w:w="850"/>
      </w:tblGrid>
      <w:tr w:rsidR="00794ABB" w:rsidRPr="00794ABB" w:rsidTr="00624451">
        <w:trPr>
          <w:cantSplit/>
          <w:trHeight w:val="240"/>
        </w:trPr>
        <w:tc>
          <w:tcPr>
            <w:tcW w:w="426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№ </w:t>
            </w:r>
            <w:r w:rsidRPr="00794ABB">
              <w:rPr>
                <w:rFonts w:ascii="Arial" w:hAnsi="Arial" w:cs="Arial"/>
                <w:lang w:eastAsia="ar-SA"/>
              </w:rPr>
              <w:br/>
            </w:r>
            <w:proofErr w:type="gramStart"/>
            <w:r w:rsidRPr="00794ABB">
              <w:rPr>
                <w:rFonts w:ascii="Arial" w:hAnsi="Arial" w:cs="Arial"/>
                <w:lang w:eastAsia="ar-SA"/>
              </w:rPr>
              <w:t>п</w:t>
            </w:r>
            <w:proofErr w:type="gramEnd"/>
            <w:r w:rsidRPr="00794ABB">
              <w:rPr>
                <w:rFonts w:ascii="Arial" w:hAnsi="Arial" w:cs="Arial"/>
                <w:lang w:eastAsia="ar-SA"/>
              </w:rPr>
              <w:t>/п</w:t>
            </w:r>
          </w:p>
        </w:tc>
        <w:tc>
          <w:tcPr>
            <w:tcW w:w="2977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Цель, целевые индикаторы</w:t>
            </w:r>
          </w:p>
        </w:tc>
        <w:tc>
          <w:tcPr>
            <w:tcW w:w="708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Единица измерения</w:t>
            </w:r>
          </w:p>
        </w:tc>
        <w:tc>
          <w:tcPr>
            <w:tcW w:w="993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Источник информации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Отчетный финансовый год 2014</w:t>
            </w:r>
          </w:p>
        </w:tc>
        <w:tc>
          <w:tcPr>
            <w:tcW w:w="851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Отчетный финансовый год 2015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Отчетный финансовый год 2016</w:t>
            </w:r>
          </w:p>
        </w:tc>
        <w:tc>
          <w:tcPr>
            <w:tcW w:w="851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Отчетный финансовый год 2017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Отчетный финансовый год 2018</w:t>
            </w:r>
          </w:p>
        </w:tc>
        <w:tc>
          <w:tcPr>
            <w:tcW w:w="993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Отчетный финансовый год 2019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Отчетный финансовый год 2020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proofErr w:type="gramStart"/>
            <w:r w:rsidRPr="00794ABB">
              <w:rPr>
                <w:rFonts w:ascii="Arial" w:hAnsi="Arial" w:cs="Arial"/>
                <w:lang w:eastAsia="ar-SA"/>
              </w:rPr>
              <w:t>Текущий</w:t>
            </w:r>
            <w:proofErr w:type="gramEnd"/>
            <w:r w:rsidRPr="00794ABB">
              <w:rPr>
                <w:rFonts w:ascii="Arial" w:hAnsi="Arial" w:cs="Arial"/>
                <w:lang w:eastAsia="ar-SA"/>
              </w:rPr>
              <w:t xml:space="preserve"> год планового периода 2021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proofErr w:type="gramStart"/>
            <w:r w:rsidRPr="00794ABB">
              <w:rPr>
                <w:rFonts w:ascii="Arial" w:hAnsi="Arial" w:cs="Arial"/>
                <w:lang w:eastAsia="ar-SA"/>
              </w:rPr>
              <w:t>Очередной</w:t>
            </w:r>
            <w:proofErr w:type="gramEnd"/>
            <w:r w:rsidRPr="00794ABB">
              <w:rPr>
                <w:rFonts w:ascii="Arial" w:hAnsi="Arial" w:cs="Arial"/>
                <w:lang w:eastAsia="ar-SA"/>
              </w:rPr>
              <w:t xml:space="preserve"> год планового периода 2022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Первый год планового периода 2023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Второй год планового периода 2024</w:t>
            </w:r>
          </w:p>
        </w:tc>
      </w:tr>
      <w:tr w:rsidR="00794ABB" w:rsidRPr="00794ABB" w:rsidTr="00624451">
        <w:trPr>
          <w:cantSplit/>
          <w:trHeight w:val="240"/>
        </w:trPr>
        <w:tc>
          <w:tcPr>
            <w:tcW w:w="426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173" w:type="dxa"/>
            <w:gridSpan w:val="14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b/>
                <w:lang w:eastAsia="ar-SA"/>
              </w:rPr>
            </w:pPr>
            <w:r w:rsidRPr="00794ABB">
              <w:rPr>
                <w:rFonts w:ascii="Arial" w:hAnsi="Arial" w:cs="Arial"/>
                <w:b/>
                <w:lang w:eastAsia="ar-SA"/>
              </w:rPr>
              <w:t>Подпрограмма 1 «Развитие массовой физической культуры»</w:t>
            </w:r>
          </w:p>
        </w:tc>
      </w:tr>
      <w:tr w:rsidR="00794ABB" w:rsidRPr="00794ABB" w:rsidTr="00624451">
        <w:trPr>
          <w:cantSplit/>
          <w:trHeight w:val="240"/>
        </w:trPr>
        <w:tc>
          <w:tcPr>
            <w:tcW w:w="426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173" w:type="dxa"/>
            <w:gridSpan w:val="14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b/>
                <w:lang w:eastAsia="ar-SA"/>
              </w:rPr>
            </w:pPr>
            <w:r w:rsidRPr="00794ABB">
              <w:rPr>
                <w:rFonts w:ascii="Arial" w:hAnsi="Arial" w:cs="Arial"/>
                <w:b/>
                <w:lang w:eastAsia="ar-SA"/>
              </w:rPr>
              <w:t>Цель подпрограммы: Создание доступных условий для занятий населения Ермаковского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794ABB" w:rsidRPr="00794ABB" w:rsidTr="00624451">
        <w:trPr>
          <w:cantSplit/>
          <w:trHeight w:val="360"/>
        </w:trPr>
        <w:tc>
          <w:tcPr>
            <w:tcW w:w="426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977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Доля граждан, занимающихся физической культурой и спортом в клубах по месту жительства, в общей численности населения</w:t>
            </w:r>
          </w:p>
        </w:tc>
        <w:tc>
          <w:tcPr>
            <w:tcW w:w="708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993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Ведомственная отчетность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2,3</w:t>
            </w:r>
          </w:p>
        </w:tc>
        <w:tc>
          <w:tcPr>
            <w:tcW w:w="851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2,3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2,5</w:t>
            </w:r>
          </w:p>
        </w:tc>
        <w:tc>
          <w:tcPr>
            <w:tcW w:w="851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2,5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6,1</w:t>
            </w:r>
          </w:p>
        </w:tc>
        <w:tc>
          <w:tcPr>
            <w:tcW w:w="993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6,2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6,2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6,2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6,2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6,5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6,5</w:t>
            </w:r>
          </w:p>
        </w:tc>
      </w:tr>
      <w:tr w:rsidR="00794ABB" w:rsidRPr="00794ABB" w:rsidTr="00624451">
        <w:trPr>
          <w:cantSplit/>
          <w:trHeight w:val="240"/>
        </w:trPr>
        <w:tc>
          <w:tcPr>
            <w:tcW w:w="426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977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Доля учащихся, систематически занимающихся физической культурой и спортом в физкультурно-спортивных клубах по месту учебы (ФСК), в общей численности учащихся </w:t>
            </w:r>
          </w:p>
        </w:tc>
        <w:tc>
          <w:tcPr>
            <w:tcW w:w="708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993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Ведомственная отчетность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5,3</w:t>
            </w:r>
          </w:p>
        </w:tc>
        <w:tc>
          <w:tcPr>
            <w:tcW w:w="851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5,5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6,5</w:t>
            </w:r>
          </w:p>
        </w:tc>
        <w:tc>
          <w:tcPr>
            <w:tcW w:w="851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6,5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6,6</w:t>
            </w:r>
          </w:p>
        </w:tc>
        <w:tc>
          <w:tcPr>
            <w:tcW w:w="993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6,8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6,9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6,9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6,9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6,9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6,9</w:t>
            </w:r>
          </w:p>
        </w:tc>
      </w:tr>
      <w:tr w:rsidR="00794ABB" w:rsidRPr="00794ABB" w:rsidTr="00624451">
        <w:trPr>
          <w:cantSplit/>
          <w:trHeight w:val="240"/>
        </w:trPr>
        <w:tc>
          <w:tcPr>
            <w:tcW w:w="426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lastRenderedPageBreak/>
              <w:t>3</w:t>
            </w:r>
          </w:p>
        </w:tc>
        <w:tc>
          <w:tcPr>
            <w:tcW w:w="2977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Количество спортивных сооружений всех форм собственности</w:t>
            </w:r>
          </w:p>
        </w:tc>
        <w:tc>
          <w:tcPr>
            <w:tcW w:w="708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Шт.</w:t>
            </w:r>
          </w:p>
        </w:tc>
        <w:tc>
          <w:tcPr>
            <w:tcW w:w="993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Ведомственная отчетность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90</w:t>
            </w:r>
          </w:p>
        </w:tc>
        <w:tc>
          <w:tcPr>
            <w:tcW w:w="851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93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93</w:t>
            </w:r>
          </w:p>
        </w:tc>
        <w:tc>
          <w:tcPr>
            <w:tcW w:w="851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93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97</w:t>
            </w:r>
          </w:p>
        </w:tc>
        <w:tc>
          <w:tcPr>
            <w:tcW w:w="993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98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99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99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99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100</w:t>
            </w:r>
          </w:p>
        </w:tc>
        <w:tc>
          <w:tcPr>
            <w:tcW w:w="850" w:type="dxa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100</w:t>
            </w:r>
          </w:p>
        </w:tc>
      </w:tr>
    </w:tbl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  <w:sectPr w:rsidR="00794ABB" w:rsidRPr="00794ABB" w:rsidSect="00FB401D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lastRenderedPageBreak/>
        <w:t>Приложение № 2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к подпрограмме 1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«Развитие массовой физической культуры»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431"/>
        <w:gridCol w:w="1335"/>
        <w:gridCol w:w="452"/>
        <w:gridCol w:w="475"/>
        <w:gridCol w:w="483"/>
        <w:gridCol w:w="371"/>
        <w:gridCol w:w="708"/>
        <w:gridCol w:w="708"/>
        <w:gridCol w:w="714"/>
        <w:gridCol w:w="711"/>
        <w:gridCol w:w="719"/>
        <w:gridCol w:w="714"/>
        <w:gridCol w:w="719"/>
        <w:gridCol w:w="719"/>
        <w:gridCol w:w="722"/>
        <w:gridCol w:w="725"/>
        <w:gridCol w:w="728"/>
        <w:gridCol w:w="1125"/>
      </w:tblGrid>
      <w:tr w:rsidR="00794ABB" w:rsidRPr="00794ABB" w:rsidTr="00624451">
        <w:trPr>
          <w:trHeight w:val="672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Ст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тус (м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у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ц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пальная 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грамма, по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грамма)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Наимен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вание програ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мы, по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програ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мы</w:t>
            </w:r>
          </w:p>
        </w:tc>
        <w:tc>
          <w:tcPr>
            <w:tcW w:w="464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Наим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нование ГРБС</w:t>
            </w:r>
          </w:p>
        </w:tc>
        <w:tc>
          <w:tcPr>
            <w:tcW w:w="619" w:type="pct"/>
            <w:gridSpan w:val="4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Код бю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жетной классиф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кации </w:t>
            </w:r>
          </w:p>
        </w:tc>
        <w:tc>
          <w:tcPr>
            <w:tcW w:w="3132" w:type="pct"/>
            <w:gridSpan w:val="12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Расходы (тыс. руб.), годы</w:t>
            </w:r>
          </w:p>
        </w:tc>
      </w:tr>
      <w:tr w:rsidR="00794ABB" w:rsidRPr="00794ABB" w:rsidTr="00624451">
        <w:trPr>
          <w:trHeight w:val="1354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4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94ABB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794AB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794ABB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Итого на п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риод</w:t>
            </w:r>
          </w:p>
        </w:tc>
      </w:tr>
      <w:tr w:rsidR="00794ABB" w:rsidRPr="00794ABB" w:rsidTr="00624451">
        <w:trPr>
          <w:trHeight w:val="672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грамма 1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«Разв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тие ма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совой физич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ской культуры и спорта в Ерм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ковском районе» 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всего расхо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ные об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зател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ства по 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5021,1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6099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3792,6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5159,9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6606,1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23945,7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18510,8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17279,1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16 622,00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13 288,10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13 288,10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129612,5</w:t>
            </w:r>
          </w:p>
        </w:tc>
      </w:tr>
      <w:tr w:rsidR="00794ABB" w:rsidRPr="00794ABB" w:rsidTr="00624451">
        <w:trPr>
          <w:trHeight w:val="672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-местный бюджет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4372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3887,4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3792,6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4754,3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3913,6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16645,7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14616,8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16279,1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16622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13288,1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13288,1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111459,7</w:t>
            </w:r>
          </w:p>
        </w:tc>
      </w:tr>
      <w:tr w:rsidR="00794ABB" w:rsidRPr="00794ABB" w:rsidTr="00624451">
        <w:trPr>
          <w:trHeight w:val="672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- кра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вой бюджет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649,1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2211,6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445,6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405,6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2692,5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7300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759,1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15463,5</w:t>
            </w:r>
          </w:p>
        </w:tc>
      </w:tr>
      <w:tr w:rsidR="00794ABB" w:rsidRPr="00794ABB" w:rsidTr="00624451">
        <w:trPr>
          <w:trHeight w:val="672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фед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ральный бюджет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3134,9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3134,9</w:t>
            </w:r>
          </w:p>
        </w:tc>
      </w:tr>
      <w:tr w:rsidR="00794ABB" w:rsidRPr="00794ABB" w:rsidTr="00624451">
        <w:trPr>
          <w:trHeight w:val="1140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Реги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нальные выплаты и выплаты, обеспеч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вающие уровень зарабо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ной платы работн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ков бю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жетной сферы не ниже 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мера м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нимал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зар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ботной платы (мин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мального размера оплаты труда),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граммы «Развитие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"Ра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</w:t>
            </w:r>
            <w:proofErr w:type="gramEnd"/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5511021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182,1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39,3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34,3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1 543,5 </w:t>
            </w:r>
          </w:p>
        </w:tc>
      </w:tr>
      <w:tr w:rsidR="00794ABB" w:rsidRPr="00794ABB" w:rsidTr="00624451">
        <w:trPr>
          <w:trHeight w:val="690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1 232,5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140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Обесп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чение 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ятельн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сти (ок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зание услуг) подв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домстве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ных учр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ждений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граммы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5518061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3 443,5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3 138,2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2 888,4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2 476,5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94 039,3 </w:t>
            </w:r>
          </w:p>
        </w:tc>
      </w:tr>
      <w:tr w:rsidR="00794ABB" w:rsidRPr="00794ABB" w:rsidTr="00624451">
        <w:trPr>
          <w:trHeight w:val="675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5510080610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856,6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4 700,9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11 158,7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13 119,5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14 525,8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14 512,0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11 609,6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11 609,6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125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Субсидия на моде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низацию и укрепл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мат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риально-технич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 xml:space="preserve">ской базы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ных орг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низаций и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образов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тельных организ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ций, ос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ществл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ющих де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за счет средств местного бюджета,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 xml:space="preserve">туры и спорта в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2 000,0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4 000,0 </w:t>
            </w:r>
          </w:p>
        </w:tc>
      </w:tr>
      <w:tr w:rsidR="00794ABB" w:rsidRPr="00794ABB" w:rsidTr="00624451">
        <w:trPr>
          <w:trHeight w:val="1590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5510074370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2 000,0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125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Софина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сирование модерн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зации и укрепл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ния мат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риально-технич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 xml:space="preserve">ской </w:t>
            </w:r>
            <w:proofErr w:type="gramStart"/>
            <w:r w:rsidRPr="00794ABB">
              <w:rPr>
                <w:rFonts w:ascii="Arial" w:hAnsi="Arial" w:cs="Arial"/>
                <w:color w:val="000000"/>
              </w:rPr>
              <w:t>базы</w:t>
            </w:r>
            <w:proofErr w:type="gramEnd"/>
            <w:r w:rsidRPr="00794ABB">
              <w:rPr>
                <w:rFonts w:ascii="Arial" w:hAnsi="Arial" w:cs="Arial"/>
                <w:color w:val="000000"/>
              </w:rPr>
              <w:t xml:space="preserve">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ных орг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низаций и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образов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тельных организ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ций, ос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ществл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ющих де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тельность в области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за счет средств местного бюджета,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зической культуры и спорта, в Ерм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ковском районе»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55519437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50,0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189,0 </w:t>
            </w:r>
          </w:p>
        </w:tc>
      </w:tr>
      <w:tr w:rsidR="00794ABB" w:rsidRPr="00794ABB" w:rsidTr="00624451">
        <w:trPr>
          <w:trHeight w:val="1575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11 02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5510094370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139,0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125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Субсидии на прио</w:t>
            </w:r>
            <w:r w:rsidRPr="00794ABB">
              <w:rPr>
                <w:rFonts w:ascii="Arial" w:hAnsi="Arial" w:cs="Arial"/>
                <w:color w:val="000000"/>
              </w:rPr>
              <w:t>б</w:t>
            </w:r>
            <w:r w:rsidRPr="00794ABB">
              <w:rPr>
                <w:rFonts w:ascii="Arial" w:hAnsi="Arial" w:cs="Arial"/>
                <w:color w:val="000000"/>
              </w:rPr>
              <w:t>ретение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ного и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вентаря и оборуд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вания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 xml:space="preserve">зической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5518667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2 643,6 </w:t>
            </w:r>
          </w:p>
        </w:tc>
      </w:tr>
      <w:tr w:rsidR="00794ABB" w:rsidRPr="00794ABB" w:rsidTr="00624451">
        <w:trPr>
          <w:trHeight w:val="675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5510086670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2 440,0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125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Организ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ция и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ведение районных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турно-массовых и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тий, а также обеспеч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уч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стия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нов и сборных команд района по видам спорта в соревн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ваниях зональн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го, краев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го и др. уровней согласно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краевому Кале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дарному плану офиц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альных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турно-массовых и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тий.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5518669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528,8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364,4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421,7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583,1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7 191,0 </w:t>
            </w:r>
          </w:p>
        </w:tc>
      </w:tr>
      <w:tr w:rsidR="00794ABB" w:rsidRPr="00794ABB" w:rsidTr="00624451">
        <w:trPr>
          <w:trHeight w:val="675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5510086690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175,5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767,0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630,9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808,6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646,9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646,9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125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Приобр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тение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ной фо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мы райо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ной к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манде по летним и зимним видам спорта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5518668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66,0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140,6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1 119,8 </w:t>
            </w:r>
          </w:p>
        </w:tc>
      </w:tr>
      <w:tr w:rsidR="00794ABB" w:rsidRPr="00794ABB" w:rsidTr="00624451">
        <w:trPr>
          <w:trHeight w:val="675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5510086680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219,8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183,5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321,9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125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Информ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ционная поддержка деятел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ности и пропага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да зан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тий физ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ческой культурой и спортом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 xml:space="preserve">туры и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5518670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25,0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255,0 </w:t>
            </w:r>
          </w:p>
        </w:tc>
      </w:tr>
      <w:tr w:rsidR="00794ABB" w:rsidRPr="00794ABB" w:rsidTr="00624451">
        <w:trPr>
          <w:trHeight w:val="675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5510086700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ABB" w:rsidRPr="00794ABB" w:rsidTr="00624451">
        <w:trPr>
          <w:trHeight w:val="112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участия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нов Ерм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ковского района в краевых, зональных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тиях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тивных игр «Зве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ды Кра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ноярья»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5518671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42,2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42,2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34,8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119,2</w:t>
            </w:r>
          </w:p>
        </w:tc>
      </w:tr>
      <w:tr w:rsidR="00794ABB" w:rsidRPr="00794ABB" w:rsidTr="00624451">
        <w:trPr>
          <w:trHeight w:val="112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участия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нов Ерм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 xml:space="preserve">ковского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района в краевых, зональных меропри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t>тиях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тивных игр «Юный олимп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ец»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5518672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201,7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237,6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252,7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692,0 </w:t>
            </w:r>
          </w:p>
        </w:tc>
      </w:tr>
      <w:tr w:rsidR="00794ABB" w:rsidRPr="00794ABB" w:rsidTr="00624451">
        <w:trPr>
          <w:trHeight w:val="247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Субсидии бюджетам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районов и городских округов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 на ко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>пенсацию расходов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ных школ, подгот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вивших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на, ста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шего чл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ном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 xml:space="preserve">тивной сборной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команды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края, распред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ленные в 2013 году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5512522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139,8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139,8 </w:t>
            </w:r>
          </w:p>
        </w:tc>
      </w:tr>
      <w:tr w:rsidR="00794ABB" w:rsidRPr="00794ABB" w:rsidTr="00624451">
        <w:trPr>
          <w:trHeight w:val="180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Оснащ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мун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ципальн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го учр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ждения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ной напра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ленности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ным и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вентарем, оборуд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ванием,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ной оде</w:t>
            </w:r>
            <w:r w:rsidRPr="00794ABB">
              <w:rPr>
                <w:rFonts w:ascii="Arial" w:hAnsi="Arial" w:cs="Arial"/>
                <w:color w:val="000000"/>
              </w:rPr>
              <w:t>ж</w:t>
            </w:r>
            <w:r w:rsidRPr="00794ABB">
              <w:rPr>
                <w:rFonts w:ascii="Arial" w:hAnsi="Arial" w:cs="Arial"/>
                <w:color w:val="000000"/>
              </w:rPr>
              <w:t>дой и об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вью из остатков прошлых лет по межбю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 xml:space="preserve">жетным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трансфе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там цел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вого назнач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 xml:space="preserve">ния 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5517703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509,3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509,3 </w:t>
            </w:r>
          </w:p>
        </w:tc>
      </w:tr>
      <w:tr w:rsidR="00794ABB" w:rsidRPr="00794ABB" w:rsidTr="00624451">
        <w:trPr>
          <w:trHeight w:val="337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Субсидии на прио</w:t>
            </w:r>
            <w:r w:rsidRPr="00794ABB">
              <w:rPr>
                <w:rFonts w:ascii="Arial" w:hAnsi="Arial" w:cs="Arial"/>
                <w:color w:val="000000"/>
              </w:rPr>
              <w:t>б</w:t>
            </w:r>
            <w:r w:rsidRPr="00794ABB">
              <w:rPr>
                <w:rFonts w:ascii="Arial" w:hAnsi="Arial" w:cs="Arial"/>
                <w:color w:val="000000"/>
              </w:rPr>
              <w:t>ретение оборуд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вания и инвентаря для осн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щения центров тестир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вания по выполн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нию но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мативов испытаний (тестов) Всеро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сийского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ного ко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 xml:space="preserve">плекса "Готов к труду и обороне" (ГТО), в рамках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"Ра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5510074040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375,0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375,0 </w:t>
            </w:r>
          </w:p>
        </w:tc>
      </w:tr>
      <w:tr w:rsidR="00794ABB" w:rsidRPr="00794ABB" w:rsidTr="00624451">
        <w:trPr>
          <w:trHeight w:val="405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Софина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сирование за счет средств местного бюджета субсидии на прио</w:t>
            </w:r>
            <w:r w:rsidRPr="00794ABB">
              <w:rPr>
                <w:rFonts w:ascii="Arial" w:hAnsi="Arial" w:cs="Arial"/>
                <w:color w:val="000000"/>
              </w:rPr>
              <w:t>б</w:t>
            </w:r>
            <w:r w:rsidRPr="00794ABB">
              <w:rPr>
                <w:rFonts w:ascii="Arial" w:hAnsi="Arial" w:cs="Arial"/>
                <w:color w:val="000000"/>
              </w:rPr>
              <w:t>ретение оборуд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вания и инвентаря для осн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щения центров тестир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вания по выполн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нию но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мативов испытаний (тестов) Всеро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сийского физкул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турно-спорти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ного ко</w:t>
            </w:r>
            <w:r w:rsidRPr="00794ABB">
              <w:rPr>
                <w:rFonts w:ascii="Arial" w:hAnsi="Arial" w:cs="Arial"/>
                <w:color w:val="000000"/>
              </w:rPr>
              <w:t>м</w:t>
            </w:r>
            <w:r w:rsidRPr="00794ABB">
              <w:rPr>
                <w:rFonts w:ascii="Arial" w:hAnsi="Arial" w:cs="Arial"/>
                <w:color w:val="000000"/>
              </w:rPr>
              <w:t xml:space="preserve">плекса "Готов к труду и обороне" (ГТО) за счет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средств краевого бюджета,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"Ра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</w:t>
            </w:r>
            <w:proofErr w:type="gramEnd"/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55100S4040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3,8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3,8 </w:t>
            </w:r>
          </w:p>
        </w:tc>
      </w:tr>
      <w:tr w:rsidR="00794ABB" w:rsidRPr="00794ABB" w:rsidTr="00624451">
        <w:trPr>
          <w:trHeight w:val="292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Софина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сирование за счет средств местного бюджета субсидии на созд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ние новых и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держку действ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ющих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ных кл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бов по 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сту ж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5510094180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10,2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70,2 </w:t>
            </w:r>
          </w:p>
        </w:tc>
      </w:tr>
      <w:tr w:rsidR="00794ABB" w:rsidRPr="00794ABB" w:rsidTr="00624451">
        <w:trPr>
          <w:trHeight w:val="315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Реги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нальные выплаты и выплаты, обеспеч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вающие уровень зарабо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ной платы работн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ков бю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жетной сферы не ниже 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мера м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нимал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зар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ботной платы (мин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 xml:space="preserve">мального размера оплаты труда), в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5510010210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31,3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31,3 </w:t>
            </w:r>
          </w:p>
        </w:tc>
      </w:tr>
      <w:tr w:rsidR="00794ABB" w:rsidRPr="00794ABB" w:rsidTr="00624451">
        <w:trPr>
          <w:trHeight w:val="1125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Содерж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ние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трудников двух штатных единиц по подгото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ке ГТО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322,5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4 155,2 </w:t>
            </w:r>
          </w:p>
        </w:tc>
      </w:tr>
      <w:tr w:rsidR="00794ABB" w:rsidRPr="00794ABB" w:rsidTr="00624451">
        <w:trPr>
          <w:trHeight w:val="675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5510087300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177,5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520,0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587,6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470,0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470,0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67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Оплата работы судей по сдаче норм ГТО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5510087310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84,0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580,0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464,0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464,0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1 592,0 </w:t>
            </w:r>
          </w:p>
        </w:tc>
      </w:tr>
      <w:tr w:rsidR="00794ABB" w:rsidRPr="00794ABB" w:rsidTr="00624451">
        <w:trPr>
          <w:trHeight w:val="69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Приобр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тение спорти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 xml:space="preserve">вентаря 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5510087320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340,0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340,0 </w:t>
            </w:r>
          </w:p>
        </w:tc>
      </w:tr>
      <w:tr w:rsidR="00794ABB" w:rsidRPr="00794ABB" w:rsidTr="00624451">
        <w:trPr>
          <w:trHeight w:val="241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Разрабо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ка проек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но-сметной докуме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тации,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5510080540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170,0 </w:t>
            </w:r>
          </w:p>
        </w:tc>
      </w:tr>
      <w:tr w:rsidR="00794ABB" w:rsidRPr="00794ABB" w:rsidTr="00624451">
        <w:trPr>
          <w:trHeight w:val="289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Провед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д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стоверн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сти опр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деления сметной стоимости объектов капитал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ного стр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ительства, ремонта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5510085710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11,8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23,6 </w:t>
            </w:r>
          </w:p>
        </w:tc>
      </w:tr>
      <w:tr w:rsidR="00794ABB" w:rsidRPr="00794ABB" w:rsidTr="00624451">
        <w:trPr>
          <w:trHeight w:val="1140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Обесп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чение в</w:t>
            </w:r>
            <w:r w:rsidRPr="00794ABB">
              <w:rPr>
                <w:rFonts w:ascii="Arial" w:hAnsi="Arial" w:cs="Arial"/>
                <w:color w:val="000000"/>
              </w:rPr>
              <w:t>ы</w:t>
            </w:r>
            <w:r w:rsidRPr="00794ABB">
              <w:rPr>
                <w:rFonts w:ascii="Arial" w:hAnsi="Arial" w:cs="Arial"/>
                <w:color w:val="000000"/>
              </w:rPr>
              <w:t>ставочной деятел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ности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5538683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110,2 </w:t>
            </w:r>
          </w:p>
        </w:tc>
      </w:tr>
      <w:tr w:rsidR="00794ABB" w:rsidRPr="00794ABB" w:rsidTr="00624451">
        <w:trPr>
          <w:trHeight w:val="690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5510086830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13,6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313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Софина</w:t>
            </w:r>
            <w:r w:rsidRPr="00794ABB">
              <w:rPr>
                <w:rFonts w:ascii="Arial" w:hAnsi="Arial" w:cs="Arial"/>
              </w:rPr>
              <w:t>н</w:t>
            </w:r>
            <w:r w:rsidRPr="00794ABB">
              <w:rPr>
                <w:rFonts w:ascii="Arial" w:hAnsi="Arial" w:cs="Arial"/>
              </w:rPr>
              <w:t>сирование субсидии за счет средств местного бюджета на орган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зацию т</w:t>
            </w:r>
            <w:r w:rsidRPr="00794ABB">
              <w:rPr>
                <w:rFonts w:ascii="Arial" w:hAnsi="Arial" w:cs="Arial"/>
              </w:rPr>
              <w:t>у</w:t>
            </w:r>
            <w:r w:rsidRPr="00794ABB">
              <w:rPr>
                <w:rFonts w:ascii="Arial" w:hAnsi="Arial" w:cs="Arial"/>
              </w:rPr>
              <w:t>ристско-рекреац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онных зон на терр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тории Красноя</w:t>
            </w:r>
            <w:r w:rsidRPr="00794ABB">
              <w:rPr>
                <w:rFonts w:ascii="Arial" w:hAnsi="Arial" w:cs="Arial"/>
              </w:rPr>
              <w:t>р</w:t>
            </w:r>
            <w:r w:rsidRPr="00794ABB">
              <w:rPr>
                <w:rFonts w:ascii="Arial" w:hAnsi="Arial" w:cs="Arial"/>
              </w:rPr>
              <w:t>ского края, в рамках подпр</w:t>
            </w:r>
            <w:r w:rsidRPr="00794ABB">
              <w:rPr>
                <w:rFonts w:ascii="Arial" w:hAnsi="Arial" w:cs="Arial"/>
              </w:rPr>
              <w:t>о</w:t>
            </w:r>
            <w:r w:rsidRPr="00794ABB">
              <w:rPr>
                <w:rFonts w:ascii="Arial" w:hAnsi="Arial" w:cs="Arial"/>
              </w:rPr>
              <w:t>граммы «Развитие массовой физич</w:t>
            </w:r>
            <w:r w:rsidRPr="00794ABB">
              <w:rPr>
                <w:rFonts w:ascii="Arial" w:hAnsi="Arial" w:cs="Arial"/>
              </w:rPr>
              <w:t>е</w:t>
            </w:r>
            <w:r w:rsidRPr="00794ABB">
              <w:rPr>
                <w:rFonts w:ascii="Arial" w:hAnsi="Arial" w:cs="Arial"/>
              </w:rPr>
              <w:t>ской кул</w:t>
            </w:r>
            <w:r w:rsidRPr="00794ABB">
              <w:rPr>
                <w:rFonts w:ascii="Arial" w:hAnsi="Arial" w:cs="Arial"/>
              </w:rPr>
              <w:t>ь</w:t>
            </w:r>
            <w:r w:rsidRPr="00794ABB">
              <w:rPr>
                <w:rFonts w:ascii="Arial" w:hAnsi="Arial" w:cs="Arial"/>
              </w:rPr>
              <w:lastRenderedPageBreak/>
              <w:t>туры и спорта в Ермако</w:t>
            </w:r>
            <w:r w:rsidRPr="00794ABB">
              <w:rPr>
                <w:rFonts w:ascii="Arial" w:hAnsi="Arial" w:cs="Arial"/>
              </w:rPr>
              <w:t>в</w:t>
            </w:r>
            <w:r w:rsidRPr="00794ABB">
              <w:rPr>
                <w:rFonts w:ascii="Arial" w:hAnsi="Arial" w:cs="Arial"/>
              </w:rPr>
              <w:t>ском ра</w:t>
            </w:r>
            <w:r w:rsidRPr="00794ABB">
              <w:rPr>
                <w:rFonts w:ascii="Arial" w:hAnsi="Arial" w:cs="Arial"/>
              </w:rPr>
              <w:t>й</w:t>
            </w:r>
            <w:r w:rsidRPr="00794ABB">
              <w:rPr>
                <w:rFonts w:ascii="Arial" w:hAnsi="Arial" w:cs="Arial"/>
              </w:rPr>
              <w:t>оне» м</w:t>
            </w:r>
            <w:r w:rsidRPr="00794ABB">
              <w:rPr>
                <w:rFonts w:ascii="Arial" w:hAnsi="Arial" w:cs="Arial"/>
              </w:rPr>
              <w:t>у</w:t>
            </w:r>
            <w:r w:rsidRPr="00794ABB">
              <w:rPr>
                <w:rFonts w:ascii="Arial" w:hAnsi="Arial" w:cs="Arial"/>
              </w:rPr>
              <w:t>ниципал</w:t>
            </w:r>
            <w:r w:rsidRPr="00794ABB">
              <w:rPr>
                <w:rFonts w:ascii="Arial" w:hAnsi="Arial" w:cs="Arial"/>
              </w:rPr>
              <w:t>ь</w:t>
            </w:r>
            <w:r w:rsidRPr="00794ABB">
              <w:rPr>
                <w:rFonts w:ascii="Arial" w:hAnsi="Arial" w:cs="Arial"/>
              </w:rPr>
              <w:t>ной пр</w:t>
            </w:r>
            <w:r w:rsidRPr="00794ABB">
              <w:rPr>
                <w:rFonts w:ascii="Arial" w:hAnsi="Arial" w:cs="Arial"/>
              </w:rPr>
              <w:t>о</w:t>
            </w:r>
            <w:r w:rsidRPr="00794ABB">
              <w:rPr>
                <w:rFonts w:ascii="Arial" w:hAnsi="Arial" w:cs="Arial"/>
              </w:rPr>
              <w:t>граммы Ермако</w:t>
            </w:r>
            <w:r w:rsidRPr="00794ABB">
              <w:rPr>
                <w:rFonts w:ascii="Arial" w:hAnsi="Arial" w:cs="Arial"/>
              </w:rPr>
              <w:t>в</w:t>
            </w:r>
            <w:r w:rsidRPr="00794ABB">
              <w:rPr>
                <w:rFonts w:ascii="Arial" w:hAnsi="Arial" w:cs="Arial"/>
              </w:rPr>
              <w:t>ского ра</w:t>
            </w:r>
            <w:r w:rsidRPr="00794ABB">
              <w:rPr>
                <w:rFonts w:ascii="Arial" w:hAnsi="Arial" w:cs="Arial"/>
              </w:rPr>
              <w:t>й</w:t>
            </w:r>
            <w:r w:rsidRPr="00794ABB">
              <w:rPr>
                <w:rFonts w:ascii="Arial" w:hAnsi="Arial" w:cs="Arial"/>
              </w:rPr>
              <w:t>она «Ра</w:t>
            </w:r>
            <w:r w:rsidRPr="00794ABB">
              <w:rPr>
                <w:rFonts w:ascii="Arial" w:hAnsi="Arial" w:cs="Arial"/>
              </w:rPr>
              <w:t>з</w:t>
            </w:r>
            <w:r w:rsidRPr="00794ABB">
              <w:rPr>
                <w:rFonts w:ascii="Arial" w:hAnsi="Arial" w:cs="Arial"/>
              </w:rPr>
              <w:t>витие ф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зической культуры, спорта, туризма в Ермако</w:t>
            </w:r>
            <w:r w:rsidRPr="00794ABB">
              <w:rPr>
                <w:rFonts w:ascii="Arial" w:hAnsi="Arial" w:cs="Arial"/>
              </w:rPr>
              <w:t>в</w:t>
            </w:r>
            <w:r w:rsidRPr="00794ABB">
              <w:rPr>
                <w:rFonts w:ascii="Arial" w:hAnsi="Arial" w:cs="Arial"/>
              </w:rPr>
              <w:t>ском ра</w:t>
            </w:r>
            <w:r w:rsidRPr="00794ABB">
              <w:rPr>
                <w:rFonts w:ascii="Arial" w:hAnsi="Arial" w:cs="Arial"/>
              </w:rPr>
              <w:t>й</w:t>
            </w:r>
            <w:r w:rsidRPr="00794ABB">
              <w:rPr>
                <w:rFonts w:ascii="Arial" w:hAnsi="Arial" w:cs="Arial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lastRenderedPageBreak/>
              <w:t>Админ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страция Ермако</w:t>
            </w:r>
            <w:r w:rsidRPr="00794ABB">
              <w:rPr>
                <w:rFonts w:ascii="Arial" w:hAnsi="Arial" w:cs="Arial"/>
              </w:rPr>
              <w:t>в</w:t>
            </w:r>
            <w:r w:rsidRPr="00794AB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0412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5510094800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610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5,1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5,1 </w:t>
            </w:r>
          </w:p>
        </w:tc>
      </w:tr>
      <w:tr w:rsidR="00794ABB" w:rsidRPr="00794ABB" w:rsidTr="00624451">
        <w:trPr>
          <w:trHeight w:val="1140"/>
        </w:trPr>
        <w:tc>
          <w:tcPr>
            <w:tcW w:w="288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Провед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онных 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роприятий по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тивному туризму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 xml:space="preserve">туры и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lastRenderedPageBreak/>
              <w:t>Управл</w:t>
            </w:r>
            <w:r w:rsidRPr="00794ABB">
              <w:rPr>
                <w:rFonts w:ascii="Arial" w:hAnsi="Arial" w:cs="Arial"/>
              </w:rPr>
              <w:t>е</w:t>
            </w:r>
            <w:r w:rsidRPr="00794ABB">
              <w:rPr>
                <w:rFonts w:ascii="Arial" w:hAnsi="Arial" w:cs="Arial"/>
              </w:rPr>
              <w:t>ние обр</w:t>
            </w:r>
            <w:r w:rsidRPr="00794ABB">
              <w:rPr>
                <w:rFonts w:ascii="Arial" w:hAnsi="Arial" w:cs="Arial"/>
              </w:rPr>
              <w:t>а</w:t>
            </w:r>
            <w:r w:rsidRPr="00794ABB">
              <w:rPr>
                <w:rFonts w:ascii="Arial" w:hAnsi="Arial" w:cs="Arial"/>
              </w:rPr>
              <w:t>зования админ</w:t>
            </w:r>
            <w:r w:rsidRPr="00794ABB">
              <w:rPr>
                <w:rFonts w:ascii="Arial" w:hAnsi="Arial" w:cs="Arial"/>
              </w:rPr>
              <w:t>и</w:t>
            </w:r>
            <w:r w:rsidRPr="00794ABB">
              <w:rPr>
                <w:rFonts w:ascii="Arial" w:hAnsi="Arial" w:cs="Arial"/>
              </w:rPr>
              <w:t>страции Ермако</w:t>
            </w:r>
            <w:r w:rsidRPr="00794ABB">
              <w:rPr>
                <w:rFonts w:ascii="Arial" w:hAnsi="Arial" w:cs="Arial"/>
              </w:rPr>
              <w:t>в</w:t>
            </w:r>
            <w:r w:rsidRPr="00794ABB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1101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5538684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>610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117,5 </w:t>
            </w:r>
          </w:p>
        </w:tc>
      </w:tr>
      <w:tr w:rsidR="00794ABB" w:rsidRPr="00794ABB" w:rsidTr="00624451">
        <w:trPr>
          <w:trHeight w:val="690"/>
        </w:trPr>
        <w:tc>
          <w:tcPr>
            <w:tcW w:w="288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5510086840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10,6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14,9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391" w:type="pct"/>
            <w:vMerge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3135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Средства на пов</w:t>
            </w:r>
            <w:r w:rsidRPr="00794ABB">
              <w:rPr>
                <w:rFonts w:ascii="Arial" w:hAnsi="Arial" w:cs="Arial"/>
                <w:color w:val="000000"/>
              </w:rPr>
              <w:t>ы</w:t>
            </w:r>
            <w:r w:rsidRPr="00794ABB">
              <w:rPr>
                <w:rFonts w:ascii="Arial" w:hAnsi="Arial" w:cs="Arial"/>
                <w:color w:val="000000"/>
              </w:rPr>
              <w:t xml:space="preserve">шение </w:t>
            </w:r>
            <w:proofErr w:type="gramStart"/>
            <w:r w:rsidRPr="00794ABB">
              <w:rPr>
                <w:rFonts w:ascii="Arial" w:hAnsi="Arial" w:cs="Arial"/>
                <w:color w:val="000000"/>
              </w:rPr>
              <w:t>размеров оплаты труда</w:t>
            </w:r>
            <w:proofErr w:type="gramEnd"/>
            <w:r w:rsidRPr="00794ABB">
              <w:rPr>
                <w:rFonts w:ascii="Arial" w:hAnsi="Arial" w:cs="Arial"/>
                <w:color w:val="000000"/>
              </w:rPr>
              <w:t xml:space="preserve"> 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ботников бюдже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ной сф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ры Кра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ноярского края с 1 января 2018 года на 4 %,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5510010470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168,5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168,5 </w:t>
            </w:r>
          </w:p>
        </w:tc>
      </w:tr>
      <w:tr w:rsidR="00794ABB" w:rsidRPr="00794ABB" w:rsidTr="00624451">
        <w:trPr>
          <w:trHeight w:val="456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Компе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сация расходов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ных школ, подгот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вивших спортсм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на, ста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шего чл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ном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тивной сборной команды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края, согласно статье 15 Закона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ского края от 21 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кабря 2010 года № 11-5566 «О физ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ческой культуре и спорте в Красноя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 xml:space="preserve">ском крае» в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культуры, спорта, туризма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5512654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29,5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29,5 </w:t>
            </w:r>
          </w:p>
        </w:tc>
      </w:tr>
      <w:tr w:rsidR="00794ABB" w:rsidRPr="00794ABB" w:rsidTr="00624451">
        <w:trPr>
          <w:trHeight w:val="312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Реализ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ция мер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приятий по осн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щению объектов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ной и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фрастру</w:t>
            </w:r>
            <w:r w:rsidRPr="00794ABB">
              <w:rPr>
                <w:rFonts w:ascii="Arial" w:hAnsi="Arial" w:cs="Arial"/>
                <w:color w:val="000000"/>
              </w:rPr>
              <w:t>к</w:t>
            </w:r>
            <w:r w:rsidRPr="00794ABB">
              <w:rPr>
                <w:rFonts w:ascii="Arial" w:hAnsi="Arial" w:cs="Arial"/>
                <w:color w:val="000000"/>
              </w:rPr>
              <w:t>туры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но-технол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гическим оборуд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ванием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551Р552280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3 432,0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3 333,3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6 765,3 </w:t>
            </w:r>
          </w:p>
        </w:tc>
      </w:tr>
      <w:tr w:rsidR="00794ABB" w:rsidRPr="00794ABB" w:rsidTr="00624451">
        <w:trPr>
          <w:trHeight w:val="264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Устро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ство пло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костных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ных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оружений в сельской местности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 xml:space="preserve">граммы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5510074200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3 000,0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3 000,0 </w:t>
            </w:r>
          </w:p>
        </w:tc>
      </w:tr>
      <w:tr w:rsidR="00794ABB" w:rsidRPr="00794ABB" w:rsidTr="00624451">
        <w:trPr>
          <w:trHeight w:val="312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Софина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сирование за счет средств местного бюджета устро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ства пло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костных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ных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оружений в сельской местности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пальное казённое учрежд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«Е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ский центр к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питал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ного стро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ства»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5510094200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100,0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220,0 </w:t>
            </w:r>
          </w:p>
        </w:tc>
      </w:tr>
      <w:tr w:rsidR="00794ABB" w:rsidRPr="00794ABB" w:rsidTr="00624451">
        <w:trPr>
          <w:trHeight w:val="432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Субсидии бюджетам муниц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пальных образов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ний Кра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ноярского края на частичное финанс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рование (возмещ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ние) ра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ходов на повыш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с 1 июня 2020 года 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 xml:space="preserve">меров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оплаты труда о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дельным категор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ям рабо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ников бюдже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ной сф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ры Кра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ноярского края,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551001036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74,6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74,6 </w:t>
            </w:r>
          </w:p>
        </w:tc>
      </w:tr>
      <w:tr w:rsidR="00794ABB" w:rsidRPr="00794ABB" w:rsidTr="00624451">
        <w:trPr>
          <w:trHeight w:val="408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4ABB">
              <w:rPr>
                <w:rFonts w:ascii="Arial" w:hAnsi="Arial" w:cs="Arial"/>
                <w:color w:val="000000"/>
              </w:rPr>
              <w:t>Частичное финанс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рование (возмещ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ние) ра</w:t>
            </w:r>
            <w:r w:rsidRPr="00794ABB">
              <w:rPr>
                <w:rFonts w:ascii="Arial" w:hAnsi="Arial" w:cs="Arial"/>
                <w:color w:val="000000"/>
              </w:rPr>
              <w:t>с</w:t>
            </w:r>
            <w:r w:rsidRPr="00794ABB">
              <w:rPr>
                <w:rFonts w:ascii="Arial" w:hAnsi="Arial" w:cs="Arial"/>
                <w:color w:val="000000"/>
              </w:rPr>
              <w:t>ходов на реги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нальные выплаты и выплаты, обеспеч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вающие уровень зарабо</w:t>
            </w:r>
            <w:r w:rsidRPr="00794ABB">
              <w:rPr>
                <w:rFonts w:ascii="Arial" w:hAnsi="Arial" w:cs="Arial"/>
                <w:color w:val="000000"/>
              </w:rPr>
              <w:t>т</w:t>
            </w:r>
            <w:r w:rsidRPr="00794ABB">
              <w:rPr>
                <w:rFonts w:ascii="Arial" w:hAnsi="Arial" w:cs="Arial"/>
                <w:color w:val="000000"/>
              </w:rPr>
              <w:t>ной платы работн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ков бю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 xml:space="preserve">жетной сферы не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ниже 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мера м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нимал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зар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ботной платы (мин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мального размера оплаты труда),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«Развитие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«Ра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оне»</w:t>
            </w:r>
            <w:proofErr w:type="gramEnd"/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519,5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519,5 </w:t>
            </w:r>
          </w:p>
        </w:tc>
      </w:tr>
      <w:tr w:rsidR="00794ABB" w:rsidRPr="00794ABB" w:rsidTr="00624451">
        <w:trPr>
          <w:trHeight w:val="264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Субсидии на созд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ние новых и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держку действ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ющих кл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бов по 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сту ж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"Ра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500,0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1 000,0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2 500,0 </w:t>
            </w:r>
          </w:p>
        </w:tc>
      </w:tr>
      <w:tr w:rsidR="00794ABB" w:rsidRPr="00794ABB" w:rsidTr="00624451">
        <w:trPr>
          <w:trHeight w:val="2880"/>
        </w:trPr>
        <w:tc>
          <w:tcPr>
            <w:tcW w:w="28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49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Возврат субсидии на созд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ние новых и по</w:t>
            </w:r>
            <w:r w:rsidRPr="00794ABB">
              <w:rPr>
                <w:rFonts w:ascii="Arial" w:hAnsi="Arial" w:cs="Arial"/>
                <w:color w:val="000000"/>
              </w:rPr>
              <w:t>д</w:t>
            </w:r>
            <w:r w:rsidRPr="00794ABB">
              <w:rPr>
                <w:rFonts w:ascii="Arial" w:hAnsi="Arial" w:cs="Arial"/>
                <w:color w:val="000000"/>
              </w:rPr>
              <w:t>держку действ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ющих кл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бов по м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сту ж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тельства, в рамках подпр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"Развитие массовой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 xml:space="preserve">туры и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 м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ниципал</w:t>
            </w:r>
            <w:r w:rsidRPr="00794ABB">
              <w:rPr>
                <w:rFonts w:ascii="Arial" w:hAnsi="Arial" w:cs="Arial"/>
                <w:color w:val="000000"/>
              </w:rPr>
              <w:t>ь</w:t>
            </w:r>
            <w:r w:rsidRPr="00794ABB">
              <w:rPr>
                <w:rFonts w:ascii="Arial" w:hAnsi="Arial" w:cs="Arial"/>
                <w:color w:val="000000"/>
              </w:rPr>
              <w:t>ной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граммы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 "Ра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витие ф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зической культуры и спорта в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ском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оне"</w:t>
            </w:r>
          </w:p>
        </w:tc>
        <w:tc>
          <w:tcPr>
            <w:tcW w:w="464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65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5510074180</w:t>
            </w:r>
          </w:p>
        </w:tc>
        <w:tc>
          <w:tcPr>
            <w:tcW w:w="129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6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</w:rPr>
            </w:pPr>
            <w:r w:rsidRPr="00794AB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7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48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38,0 </w:t>
            </w:r>
          </w:p>
        </w:tc>
        <w:tc>
          <w:tcPr>
            <w:tcW w:w="250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2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53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91" w:type="pct"/>
            <w:shd w:val="clear" w:color="auto" w:fill="auto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38,0 </w:t>
            </w:r>
          </w:p>
        </w:tc>
      </w:tr>
    </w:tbl>
    <w:p w:rsidR="00794ABB" w:rsidRDefault="00794ABB" w:rsidP="004A1DFA">
      <w:pPr>
        <w:suppressAutoHyphens/>
        <w:contextualSpacing/>
        <w:jc w:val="both"/>
        <w:rPr>
          <w:rFonts w:ascii="Arial" w:hAnsi="Arial" w:cs="Arial"/>
          <w:lang w:eastAsia="zh-CN"/>
        </w:rPr>
        <w:sectPr w:rsidR="00794ABB" w:rsidSect="00FB401D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lastRenderedPageBreak/>
        <w:t>Приложение № 6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к Паспорту муниципальной программы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Ермаковского района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right"/>
        <w:outlineLvl w:val="1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«Развитие физической культуры и спорта в Ермаковском районе»</w:t>
      </w:r>
    </w:p>
    <w:p w:rsidR="00794ABB" w:rsidRPr="00794ABB" w:rsidRDefault="00794ABB" w:rsidP="00794AB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794ABB">
        <w:rPr>
          <w:rFonts w:ascii="Arial" w:eastAsia="SimSun" w:hAnsi="Arial" w:cs="Arial"/>
          <w:b/>
          <w:bCs/>
          <w:kern w:val="1"/>
          <w:lang w:eastAsia="ar-SA"/>
        </w:rPr>
        <w:t>Подпрограмма 2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794ABB">
        <w:rPr>
          <w:rFonts w:ascii="Arial" w:eastAsia="SimSun" w:hAnsi="Arial" w:cs="Arial"/>
          <w:b/>
          <w:bCs/>
          <w:kern w:val="1"/>
          <w:lang w:eastAsia="ar-SA"/>
        </w:rPr>
        <w:t>«Развитие адаптивной физической культуры и спорта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794ABB">
        <w:rPr>
          <w:rFonts w:ascii="Arial" w:eastAsia="SimSun" w:hAnsi="Arial" w:cs="Arial"/>
          <w:b/>
          <w:bCs/>
          <w:kern w:val="1"/>
          <w:lang w:eastAsia="ar-SA"/>
        </w:rPr>
        <w:t>в Ермаковском районе»,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proofErr w:type="gramStart"/>
      <w:r w:rsidRPr="00794ABB">
        <w:rPr>
          <w:rFonts w:ascii="Arial" w:eastAsia="SimSun" w:hAnsi="Arial" w:cs="Arial"/>
          <w:b/>
          <w:bCs/>
          <w:kern w:val="1"/>
          <w:lang w:eastAsia="ar-SA"/>
        </w:rPr>
        <w:t>реализуемая</w:t>
      </w:r>
      <w:proofErr w:type="gramEnd"/>
      <w:r w:rsidRPr="00794ABB">
        <w:rPr>
          <w:rFonts w:ascii="Arial" w:eastAsia="SimSun" w:hAnsi="Arial" w:cs="Arial"/>
          <w:b/>
          <w:bCs/>
          <w:kern w:val="1"/>
          <w:lang w:eastAsia="ar-SA"/>
        </w:rPr>
        <w:t xml:space="preserve"> в рамках Муниципальной программы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794ABB">
        <w:rPr>
          <w:rFonts w:ascii="Arial" w:eastAsia="SimSun" w:hAnsi="Arial" w:cs="Arial"/>
          <w:b/>
          <w:bCs/>
          <w:kern w:val="1"/>
          <w:lang w:eastAsia="ar-SA"/>
        </w:rPr>
        <w:t>«Развитие физической культуры и спорта в Ермаковском районе»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b/>
          <w:lang w:eastAsia="ar-SA"/>
        </w:rPr>
        <w:t>1. Паспорт подпрограммы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7447"/>
      </w:tblGrid>
      <w:tr w:rsidR="00794ABB" w:rsidRPr="00794ABB" w:rsidTr="00624451">
        <w:trPr>
          <w:trHeight w:val="800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Наименование подпрограммы 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«Развитие адаптивной физической культуры и спорта в Ермаковском районе»</w:t>
            </w:r>
          </w:p>
        </w:tc>
      </w:tr>
      <w:tr w:rsidR="00794ABB" w:rsidRPr="00794ABB" w:rsidTr="00624451">
        <w:trPr>
          <w:trHeight w:val="800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«Развитие физической культуры и спорта в Ермаковском районе» </w:t>
            </w:r>
          </w:p>
        </w:tc>
      </w:tr>
      <w:tr w:rsidR="00794ABB" w:rsidRPr="00794ABB" w:rsidTr="00624451">
        <w:trPr>
          <w:trHeight w:val="800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Исполнитель Подпрограммы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администрация Ермаковского района</w:t>
            </w:r>
          </w:p>
        </w:tc>
      </w:tr>
      <w:tr w:rsidR="00794ABB" w:rsidRPr="00794ABB" w:rsidTr="00624451">
        <w:trPr>
          <w:trHeight w:val="800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Соисполнитель Подпрограммы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Муниципальное бюджетное учреждение «физкультурно-спортивный центр «Саяны»;</w:t>
            </w:r>
          </w:p>
          <w:p w:rsidR="00794ABB" w:rsidRPr="00794ABB" w:rsidRDefault="00794ABB" w:rsidP="00794ABB">
            <w:pPr>
              <w:suppressAutoHyphens/>
              <w:rPr>
                <w:rFonts w:ascii="Arial" w:hAnsi="Arial" w:cs="Arial"/>
                <w:lang w:eastAsia="zh-CN"/>
              </w:rPr>
            </w:pPr>
            <w:r w:rsidRPr="00794ABB">
              <w:rPr>
                <w:rFonts w:ascii="Arial" w:hAnsi="Arial" w:cs="Arial"/>
                <w:lang w:eastAsia="zh-CN"/>
              </w:rPr>
              <w:t>- Муниципальное бюджетное учреждение «Спортивный клуб по месту жительства «Прометей» администрации Танзыбейского сельсовета (далее МБУ «СК «Прометей»);</w:t>
            </w:r>
          </w:p>
          <w:p w:rsidR="00794ABB" w:rsidRPr="00794ABB" w:rsidRDefault="00794ABB" w:rsidP="00794ABB">
            <w:pPr>
              <w:suppressAutoHyphens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zh-CN"/>
              </w:rPr>
              <w:t>- Муниципальное бюджетное учреждение «Комплексный центр социальной защиты населения «Ермаковский».</w:t>
            </w:r>
          </w:p>
        </w:tc>
      </w:tr>
      <w:tr w:rsidR="00794ABB" w:rsidRPr="00794ABB" w:rsidTr="00624451">
        <w:trPr>
          <w:trHeight w:val="928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Цель Подпрограммы 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suppressAutoHyphens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      </w:r>
          </w:p>
        </w:tc>
      </w:tr>
      <w:tr w:rsidR="00794ABB" w:rsidRPr="00794ABB" w:rsidTr="00624451">
        <w:trPr>
          <w:trHeight w:val="3212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Для достижения поставленной цели необходимо решение сл</w:t>
            </w:r>
            <w:r w:rsidRPr="00794ABB">
              <w:rPr>
                <w:rFonts w:ascii="Arial" w:hAnsi="Arial" w:cs="Arial"/>
                <w:lang w:eastAsia="ar-SA"/>
              </w:rPr>
              <w:t>е</w:t>
            </w:r>
            <w:r w:rsidRPr="00794ABB">
              <w:rPr>
                <w:rFonts w:ascii="Arial" w:hAnsi="Arial" w:cs="Arial"/>
                <w:lang w:eastAsia="ar-SA"/>
              </w:rPr>
              <w:t>дующих задач:</w:t>
            </w:r>
          </w:p>
          <w:p w:rsidR="00794ABB" w:rsidRPr="00794ABB" w:rsidRDefault="00794ABB" w:rsidP="00794ABB">
            <w:pPr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создание условий для привлечения инвалидов и жителей Е</w:t>
            </w:r>
            <w:r w:rsidRPr="00794ABB">
              <w:rPr>
                <w:rFonts w:ascii="Arial" w:hAnsi="Arial" w:cs="Arial"/>
                <w:lang w:eastAsia="ar-SA"/>
              </w:rPr>
              <w:t>р</w:t>
            </w:r>
            <w:r w:rsidRPr="00794ABB">
              <w:rPr>
                <w:rFonts w:ascii="Arial" w:hAnsi="Arial" w:cs="Arial"/>
                <w:lang w:eastAsia="ar-SA"/>
              </w:rPr>
              <w:t>маковского района, имеющих ограниченные возможности зд</w:t>
            </w:r>
            <w:r w:rsidRPr="00794ABB">
              <w:rPr>
                <w:rFonts w:ascii="Arial" w:hAnsi="Arial" w:cs="Arial"/>
                <w:lang w:eastAsia="ar-SA"/>
              </w:rPr>
              <w:t>о</w:t>
            </w:r>
            <w:r w:rsidRPr="00794ABB">
              <w:rPr>
                <w:rFonts w:ascii="Arial" w:hAnsi="Arial" w:cs="Arial"/>
                <w:lang w:eastAsia="ar-SA"/>
              </w:rPr>
              <w:t>ровья, к регулярным занятиям адаптивной физической культ</w:t>
            </w:r>
            <w:r w:rsidRPr="00794ABB">
              <w:rPr>
                <w:rFonts w:ascii="Arial" w:hAnsi="Arial" w:cs="Arial"/>
                <w:lang w:eastAsia="ar-SA"/>
              </w:rPr>
              <w:t>у</w:t>
            </w:r>
            <w:r w:rsidRPr="00794ABB">
              <w:rPr>
                <w:rFonts w:ascii="Arial" w:hAnsi="Arial" w:cs="Arial"/>
                <w:lang w:eastAsia="ar-SA"/>
              </w:rPr>
              <w:t>рой и спортом;</w:t>
            </w:r>
          </w:p>
          <w:p w:rsidR="00794ABB" w:rsidRPr="00794ABB" w:rsidRDefault="00794ABB" w:rsidP="00794ABB">
            <w:pPr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подготовка квалифицированных кадров для организации зан</w:t>
            </w:r>
            <w:r w:rsidRPr="00794ABB">
              <w:rPr>
                <w:rFonts w:ascii="Arial" w:hAnsi="Arial" w:cs="Arial"/>
                <w:lang w:eastAsia="ar-SA"/>
              </w:rPr>
              <w:t>я</w:t>
            </w:r>
            <w:r w:rsidRPr="00794ABB">
              <w:rPr>
                <w:rFonts w:ascii="Arial" w:hAnsi="Arial" w:cs="Arial"/>
                <w:lang w:eastAsia="ar-SA"/>
              </w:rPr>
              <w:t>тий по адаптивной физической культуре и спорту на базе Кл</w:t>
            </w:r>
            <w:r w:rsidRPr="00794ABB">
              <w:rPr>
                <w:rFonts w:ascii="Arial" w:hAnsi="Arial" w:cs="Arial"/>
                <w:lang w:eastAsia="ar-SA"/>
              </w:rPr>
              <w:t>у</w:t>
            </w:r>
            <w:r w:rsidRPr="00794ABB">
              <w:rPr>
                <w:rFonts w:ascii="Arial" w:hAnsi="Arial" w:cs="Arial"/>
                <w:lang w:eastAsia="ar-SA"/>
              </w:rPr>
              <w:t>бов по месту жительства граждан;</w:t>
            </w:r>
          </w:p>
          <w:p w:rsidR="00794ABB" w:rsidRPr="00794ABB" w:rsidRDefault="00794ABB" w:rsidP="00794ABB">
            <w:pPr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создание системы координации работы с детьми и взрослыми по адаптивной физической культуре и спорту;</w:t>
            </w:r>
          </w:p>
          <w:p w:rsidR="00794ABB" w:rsidRPr="00794ABB" w:rsidRDefault="00794ABB" w:rsidP="00794ABB">
            <w:pPr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обеспечение возможности участия спортсменов района по адаптивному спорту в районных и краевых соревнованиях, ф</w:t>
            </w:r>
            <w:r w:rsidRPr="00794ABB">
              <w:rPr>
                <w:rFonts w:ascii="Arial" w:hAnsi="Arial" w:cs="Arial"/>
                <w:lang w:eastAsia="ar-SA"/>
              </w:rPr>
              <w:t>е</w:t>
            </w:r>
            <w:r w:rsidRPr="00794ABB">
              <w:rPr>
                <w:rFonts w:ascii="Arial" w:hAnsi="Arial" w:cs="Arial"/>
                <w:lang w:eastAsia="ar-SA"/>
              </w:rPr>
              <w:t>стивалях;</w:t>
            </w:r>
          </w:p>
          <w:p w:rsidR="00794ABB" w:rsidRPr="00794ABB" w:rsidRDefault="00794ABB" w:rsidP="00794ABB">
            <w:pPr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материально-техническое оснащение Клубов по месту ж</w:t>
            </w:r>
            <w:r w:rsidRPr="00794ABB">
              <w:rPr>
                <w:rFonts w:ascii="Arial" w:hAnsi="Arial" w:cs="Arial"/>
                <w:lang w:eastAsia="ar-SA"/>
              </w:rPr>
              <w:t>и</w:t>
            </w:r>
            <w:r w:rsidRPr="00794ABB">
              <w:rPr>
                <w:rFonts w:ascii="Arial" w:hAnsi="Arial" w:cs="Arial"/>
                <w:lang w:eastAsia="ar-SA"/>
              </w:rPr>
              <w:t>тельства граждан спортинвентарем, оборудованием и экип</w:t>
            </w:r>
            <w:r w:rsidRPr="00794ABB">
              <w:rPr>
                <w:rFonts w:ascii="Arial" w:hAnsi="Arial" w:cs="Arial"/>
                <w:lang w:eastAsia="ar-SA"/>
              </w:rPr>
              <w:t>и</w:t>
            </w:r>
            <w:r w:rsidRPr="00794ABB">
              <w:rPr>
                <w:rFonts w:ascii="Arial" w:hAnsi="Arial" w:cs="Arial"/>
                <w:lang w:eastAsia="ar-SA"/>
              </w:rPr>
              <w:t>ровкой для занятий адаптивной физической культурой и спо</w:t>
            </w:r>
            <w:r w:rsidRPr="00794ABB">
              <w:rPr>
                <w:rFonts w:ascii="Arial" w:hAnsi="Arial" w:cs="Arial"/>
                <w:lang w:eastAsia="ar-SA"/>
              </w:rPr>
              <w:t>р</w:t>
            </w:r>
            <w:r w:rsidRPr="00794ABB">
              <w:rPr>
                <w:rFonts w:ascii="Arial" w:hAnsi="Arial" w:cs="Arial"/>
                <w:lang w:eastAsia="ar-SA"/>
              </w:rPr>
              <w:t>том;</w:t>
            </w:r>
          </w:p>
          <w:p w:rsidR="00794ABB" w:rsidRPr="00794ABB" w:rsidRDefault="00794ABB" w:rsidP="00794ABB">
            <w:pPr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- пропаганда и популяризация занятий адаптивной физической </w:t>
            </w:r>
            <w:r w:rsidRPr="00794ABB">
              <w:rPr>
                <w:rFonts w:ascii="Arial" w:hAnsi="Arial" w:cs="Arial"/>
                <w:lang w:eastAsia="ar-SA"/>
              </w:rPr>
              <w:lastRenderedPageBreak/>
              <w:t>культурой и спортом на базе Клубов по месту жительства гра</w:t>
            </w:r>
            <w:r w:rsidRPr="00794ABB">
              <w:rPr>
                <w:rFonts w:ascii="Arial" w:hAnsi="Arial" w:cs="Arial"/>
                <w:lang w:eastAsia="ar-SA"/>
              </w:rPr>
              <w:t>ж</w:t>
            </w:r>
            <w:r w:rsidRPr="00794ABB">
              <w:rPr>
                <w:rFonts w:ascii="Arial" w:hAnsi="Arial" w:cs="Arial"/>
                <w:lang w:eastAsia="ar-SA"/>
              </w:rPr>
              <w:t xml:space="preserve">дан; </w:t>
            </w:r>
          </w:p>
          <w:p w:rsidR="00794ABB" w:rsidRPr="00794ABB" w:rsidRDefault="00794ABB" w:rsidP="00794ABB">
            <w:pPr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проведение спортивных мероприятий по адаптивному спорту.</w:t>
            </w:r>
          </w:p>
        </w:tc>
      </w:tr>
      <w:tr w:rsidR="00794ABB" w:rsidRPr="00794ABB" w:rsidTr="00624451">
        <w:trPr>
          <w:trHeight w:val="800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Реализация программы позволит:</w:t>
            </w:r>
          </w:p>
          <w:p w:rsidR="00794ABB" w:rsidRPr="00794ABB" w:rsidRDefault="00794ABB" w:rsidP="00794ABB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увеличение количества участвующих в краевых соревнованиях и фестивалях до 25 человек;</w:t>
            </w:r>
          </w:p>
          <w:p w:rsidR="00794ABB" w:rsidRPr="00794ABB" w:rsidRDefault="00794ABB" w:rsidP="00794ABB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- увеличение количества участников районных фестивалей и соревнований для инвалидов и людей с ограниченными возможностями здоровья до 30 человек;</w:t>
            </w:r>
          </w:p>
          <w:p w:rsidR="00794ABB" w:rsidRPr="00794ABB" w:rsidRDefault="00794ABB" w:rsidP="00794ABB">
            <w:pPr>
              <w:suppressAutoHyphens/>
              <w:snapToGrid w:val="0"/>
              <w:ind w:left="74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 xml:space="preserve">- открытие групп по адаптивной физической культуре и </w:t>
            </w:r>
            <w:proofErr w:type="gramStart"/>
            <w:r w:rsidRPr="00794ABB">
              <w:rPr>
                <w:rFonts w:ascii="Arial" w:hAnsi="Arial" w:cs="Arial"/>
                <w:lang w:eastAsia="ar-SA"/>
              </w:rPr>
              <w:t>спорте</w:t>
            </w:r>
            <w:proofErr w:type="gramEnd"/>
            <w:r w:rsidRPr="00794ABB">
              <w:rPr>
                <w:rFonts w:ascii="Arial" w:hAnsi="Arial" w:cs="Arial"/>
                <w:lang w:eastAsia="ar-SA"/>
              </w:rPr>
              <w:t xml:space="preserve"> на базе действующих спортивных Клубов по месту жительства граждан.</w:t>
            </w:r>
          </w:p>
        </w:tc>
      </w:tr>
      <w:tr w:rsidR="00794ABB" w:rsidRPr="00794ABB" w:rsidTr="00624451">
        <w:trPr>
          <w:trHeight w:val="800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Сроки реализации Подпрограммы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>2014 - 2030 годы</w:t>
            </w:r>
          </w:p>
        </w:tc>
      </w:tr>
      <w:tr w:rsidR="00794ABB" w:rsidRPr="00794ABB" w:rsidTr="00624451">
        <w:trPr>
          <w:trHeight w:val="800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Всего по подпрограмме — 883,8 тыс. руб., всего по годам: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2014 — 167,14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2015 — 0,0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2016 — 96,8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2017 — 92,0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2018 — 47,5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2019 - 0,0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2020 - 151,5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2021 - 0,0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2022 – 151,5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2023 – 121,2 тыс. рублей;</w:t>
            </w:r>
          </w:p>
          <w:p w:rsidR="00794ABB" w:rsidRPr="00794ABB" w:rsidRDefault="00794ABB" w:rsidP="00794ABB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794ABB">
              <w:rPr>
                <w:rFonts w:ascii="Arial" w:hAnsi="Arial" w:cs="Arial"/>
                <w:lang w:eastAsia="ar-SA"/>
              </w:rPr>
              <w:t>2024 – 121,2 тыс. рублей.</w:t>
            </w:r>
          </w:p>
        </w:tc>
      </w:tr>
      <w:tr w:rsidR="00794ABB" w:rsidRPr="00794ABB" w:rsidTr="00624451">
        <w:trPr>
          <w:trHeight w:val="1480"/>
        </w:trPr>
        <w:tc>
          <w:tcPr>
            <w:tcW w:w="1247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Система организации </w:t>
            </w:r>
            <w:proofErr w:type="gramStart"/>
            <w:r w:rsidRPr="00794ABB">
              <w:rPr>
                <w:rFonts w:ascii="Arial" w:eastAsia="SimSun" w:hAnsi="Arial" w:cs="Arial"/>
                <w:kern w:val="1"/>
                <w:lang w:eastAsia="ar-SA"/>
              </w:rPr>
              <w:t>контроля за</w:t>
            </w:r>
            <w:proofErr w:type="gramEnd"/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 исполнением Подпрограммы</w:t>
            </w:r>
          </w:p>
        </w:tc>
        <w:tc>
          <w:tcPr>
            <w:tcW w:w="3753" w:type="pct"/>
            <w:shd w:val="clear" w:color="auto" w:fill="auto"/>
          </w:tcPr>
          <w:p w:rsidR="00794ABB" w:rsidRPr="00794ABB" w:rsidRDefault="00794ABB" w:rsidP="00794ABB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lang w:eastAsia="ar-SA"/>
              </w:rPr>
            </w:pPr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Контроль за ходом реализации подпрограммы осуществляет администрация Ермаковского района, контроль за целевым использованием средств </w:t>
            </w:r>
            <w:proofErr w:type="gramStart"/>
            <w:r w:rsidRPr="00794ABB">
              <w:rPr>
                <w:rFonts w:ascii="Arial" w:eastAsia="SimSun" w:hAnsi="Arial" w:cs="Arial"/>
                <w:kern w:val="1"/>
                <w:lang w:eastAsia="ar-SA"/>
              </w:rPr>
              <w:t>районного</w:t>
            </w:r>
            <w:proofErr w:type="gramEnd"/>
            <w:r w:rsidRPr="00794ABB">
              <w:rPr>
                <w:rFonts w:ascii="Arial" w:eastAsia="SimSun" w:hAnsi="Arial" w:cs="Arial"/>
                <w:kern w:val="1"/>
                <w:lang w:eastAsia="ar-SA"/>
              </w:rPr>
              <w:t xml:space="preserve"> бюджета осуществляет районный совет депутатов и финансовое управление администрации Ермаковского района</w:t>
            </w:r>
          </w:p>
        </w:tc>
      </w:tr>
    </w:tbl>
    <w:p w:rsidR="00794ABB" w:rsidRPr="00794ABB" w:rsidRDefault="00794ABB" w:rsidP="00794ABB">
      <w:pPr>
        <w:suppressAutoHyphens/>
        <w:jc w:val="both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b/>
          <w:lang w:eastAsia="ar-SA"/>
        </w:rPr>
        <w:t>2. Основные разделы подпрограммы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b/>
          <w:lang w:eastAsia="ar-SA"/>
        </w:rPr>
      </w:pPr>
      <w:r w:rsidRPr="00794ABB">
        <w:rPr>
          <w:rFonts w:ascii="Arial" w:hAnsi="Arial" w:cs="Arial"/>
          <w:lang w:eastAsia="ar-SA"/>
        </w:rPr>
        <w:t>2.1. Постановка общерайонной проблемы и обоснование необходимости разработки подпрограммы.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 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bCs/>
          <w:lang w:eastAsia="ar-SA"/>
        </w:rPr>
        <w:t xml:space="preserve"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</w:t>
      </w:r>
      <w:r w:rsidRPr="00794ABB">
        <w:rPr>
          <w:rFonts w:ascii="Arial" w:hAnsi="Arial" w:cs="Arial"/>
          <w:bCs/>
          <w:lang w:eastAsia="ar-SA"/>
        </w:rPr>
        <w:lastRenderedPageBreak/>
        <w:t>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lang w:eastAsia="ar-SA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 xml:space="preserve">Несмотря на то, что адаптивной физической культуре в последние десятилетия в России уделяется особое внимание, в районе это направление работы развивается на недостаточном уровне. В рамках недели инвалидов в районе проводится спортивный фестиваль для людей с ограниченными возможностями здоровья. Мероприятие организуется Муниципальным бюджетным учреждением «Ермаковский центр физической культуры, спорта и туризма «Саяны»; В соревнованиях принимают участие до 28 человек в возрасте от 15 до 65 лет. Соревнования проводятся на хорошем организационном </w:t>
      </w:r>
      <w:proofErr w:type="gramStart"/>
      <w:r w:rsidRPr="00794ABB">
        <w:rPr>
          <w:rFonts w:ascii="Arial" w:hAnsi="Arial" w:cs="Arial"/>
          <w:bCs/>
          <w:lang w:eastAsia="ar-SA"/>
        </w:rPr>
        <w:t>уровне</w:t>
      </w:r>
      <w:proofErr w:type="gramEnd"/>
      <w:r w:rsidRPr="00794ABB">
        <w:rPr>
          <w:rFonts w:ascii="Arial" w:hAnsi="Arial" w:cs="Arial"/>
          <w:bCs/>
          <w:lang w:eastAsia="ar-SA"/>
        </w:rPr>
        <w:t>, в теплой, дружеской обстановке. Самым проблемным в организации таких соревнований является привлечение к участию в них людей с ограничениями здоровья.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 xml:space="preserve">Самые активные спортсмены-инвалиды участвуют в зональных соревнованиях, проводимых в п. Шушенское, г. Минусинск, г. Красноярск. 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Программа является инструментом налаживания взаимодействия и выработки общих </w:t>
      </w:r>
      <w:proofErr w:type="gramStart"/>
      <w:r w:rsidRPr="00794ABB">
        <w:rPr>
          <w:rFonts w:ascii="Arial" w:hAnsi="Arial" w:cs="Arial"/>
          <w:lang w:eastAsia="ar-SA"/>
        </w:rPr>
        <w:t>подходов</w:t>
      </w:r>
      <w:proofErr w:type="gramEnd"/>
      <w:r w:rsidRPr="00794ABB">
        <w:rPr>
          <w:rFonts w:ascii="Arial" w:hAnsi="Arial" w:cs="Arial"/>
          <w:lang w:eastAsia="ar-SA"/>
        </w:rPr>
        <w:t xml:space="preserve"> исполнительных органов власти Ермаковского района к реализации эффективных мер по созданию условий для вовлечения жителей Ермаковского района, имеющих ограниченные возможности здоровья, в регулярные занятия адаптивной физической культурой и спортом. </w:t>
      </w:r>
    </w:p>
    <w:p w:rsidR="00794ABB" w:rsidRPr="00794ABB" w:rsidRDefault="00794ABB" w:rsidP="00794AB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>Проблемы развития адаптивной физической культуры в районе:</w:t>
      </w:r>
    </w:p>
    <w:p w:rsidR="00794ABB" w:rsidRPr="00794ABB" w:rsidRDefault="00794ABB" w:rsidP="00794ABB">
      <w:pPr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>- недостаточный уровень взаимодействия структур в вопросах привлечения инвалидов к занятиям адаптивной физической культурой и спортом;</w:t>
      </w:r>
    </w:p>
    <w:p w:rsidR="00794ABB" w:rsidRPr="00794ABB" w:rsidRDefault="00794ABB" w:rsidP="00794ABB">
      <w:pPr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>- недостаточная обеспеченность квалифицированными кадрами для работы по адаптивной физической культуре в спортивных Клубах по месту жительства граждан;</w:t>
      </w:r>
    </w:p>
    <w:p w:rsidR="00794ABB" w:rsidRPr="00794ABB" w:rsidRDefault="00794ABB" w:rsidP="00794ABB">
      <w:pPr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bCs/>
          <w:lang w:eastAsia="ar-SA"/>
        </w:rPr>
        <w:t>- недостаточный уровень обеспеченности специальным инвентарем и оборудованием для проведения физкультурно-оздоровительной работы с инвалидами и людьми, имеющими ограниченные возможности здоровья;</w:t>
      </w:r>
    </w:p>
    <w:p w:rsidR="00794ABB" w:rsidRPr="00794ABB" w:rsidRDefault="00794ABB" w:rsidP="00794ABB">
      <w:pPr>
        <w:numPr>
          <w:ilvl w:val="2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lang w:eastAsia="ar-SA"/>
        </w:rPr>
        <w:t>- недостаточный уровень пропаганды занятий адаптивной физической культурой и спортом среди инвалидов как важной составляющей восстановления психического равновесия, укрепления чувства уверенности и уважения к себе, возможности вернуться к активной жизни.</w:t>
      </w:r>
    </w:p>
    <w:p w:rsidR="00794ABB" w:rsidRPr="00794ABB" w:rsidRDefault="00794ABB" w:rsidP="00794ABB">
      <w:pPr>
        <w:numPr>
          <w:ilvl w:val="2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>Среди приоритетных направлений деятельности по развитию адаптивной физической культуры:</w:t>
      </w:r>
    </w:p>
    <w:p w:rsidR="00794ABB" w:rsidRPr="00794ABB" w:rsidRDefault="00794ABB" w:rsidP="00794ABB">
      <w:pPr>
        <w:numPr>
          <w:ilvl w:val="2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 xml:space="preserve">- </w:t>
      </w:r>
      <w:r w:rsidRPr="00794ABB">
        <w:rPr>
          <w:rFonts w:ascii="Arial" w:hAnsi="Arial" w:cs="Arial"/>
          <w:lang w:eastAsia="ar-SA"/>
        </w:rPr>
        <w:t>вовлечение как можно большего числа инвалидов в регулярные занятия физической культурой и спортом;</w:t>
      </w:r>
    </w:p>
    <w:p w:rsidR="00794ABB" w:rsidRPr="00794ABB" w:rsidRDefault="00794ABB" w:rsidP="00794ABB">
      <w:pPr>
        <w:numPr>
          <w:ilvl w:val="2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 xml:space="preserve">- </w:t>
      </w:r>
      <w:r w:rsidRPr="00794ABB">
        <w:rPr>
          <w:rFonts w:ascii="Arial" w:hAnsi="Arial" w:cs="Arial"/>
          <w:lang w:eastAsia="ar-SA"/>
        </w:rPr>
        <w:t xml:space="preserve">организация и проведение физкультурно-массовых мероприятий для людей с ограниченными возможностями здоровья; </w:t>
      </w:r>
    </w:p>
    <w:p w:rsidR="00794ABB" w:rsidRPr="00794ABB" w:rsidRDefault="00794ABB" w:rsidP="00794ABB">
      <w:pPr>
        <w:numPr>
          <w:ilvl w:val="2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 xml:space="preserve">- </w:t>
      </w:r>
      <w:r w:rsidRPr="00794ABB">
        <w:rPr>
          <w:rFonts w:ascii="Arial" w:hAnsi="Arial" w:cs="Arial"/>
          <w:lang w:eastAsia="ar-SA"/>
        </w:rPr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794ABB" w:rsidRPr="00794ABB" w:rsidRDefault="00794ABB" w:rsidP="00794ABB">
      <w:pPr>
        <w:numPr>
          <w:ilvl w:val="2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lang w:eastAsia="ar-SA"/>
        </w:rPr>
      </w:pPr>
      <w:r w:rsidRPr="00794ABB">
        <w:rPr>
          <w:rFonts w:ascii="Arial" w:hAnsi="Arial" w:cs="Arial"/>
          <w:bCs/>
          <w:lang w:eastAsia="ar-SA"/>
        </w:rPr>
        <w:t xml:space="preserve">- </w:t>
      </w:r>
      <w:r w:rsidRPr="00794ABB">
        <w:rPr>
          <w:rFonts w:ascii="Arial" w:hAnsi="Arial" w:cs="Arial"/>
          <w:lang w:eastAsia="ar-SA"/>
        </w:rPr>
        <w:t>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794ABB">
        <w:rPr>
          <w:rFonts w:ascii="Arial" w:eastAsia="SimSun" w:hAnsi="Arial" w:cs="Arial"/>
          <w:bCs/>
          <w:kern w:val="1"/>
          <w:lang w:eastAsia="ar-SA"/>
        </w:rPr>
        <w:lastRenderedPageBreak/>
        <w:t>2.2. Основная цель, задачи, этапы и сроки выполнения подпрограммы, целевые индикаторы.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eastAsia="SimSun" w:hAnsi="Arial" w:cs="Arial"/>
          <w:bCs/>
          <w:kern w:val="1"/>
          <w:lang w:eastAsia="ar-SA"/>
        </w:rPr>
      </w:pPr>
      <w:r w:rsidRPr="00794ABB">
        <w:rPr>
          <w:rFonts w:ascii="Arial" w:eastAsia="SimSun" w:hAnsi="Arial" w:cs="Arial"/>
          <w:bCs/>
          <w:kern w:val="1"/>
          <w:lang w:eastAsia="ar-SA"/>
        </w:rPr>
        <w:t>Цель Программы: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Задачи Программы: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создание условий для привлечения инвалидов и жителей Ермаковского района, имеющих ограниченные возможности здоровья, к регулярным занятиям адаптивной физической культурой и спортом;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создание системы координации работы с детьми и взрослыми по адаптивной физической культуре и спорту;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подготовка квалифицированных кадров для организации занятий по адаптивной физической культуре и спорту на базе Клубов по месту жительства граждан;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обеспечение возможности участия спортсменов района по адаптивному спорту в районных и краевых соревнованиях, фестивалях;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- </w:t>
      </w:r>
      <w:proofErr w:type="gramStart"/>
      <w:r w:rsidRPr="00794ABB">
        <w:rPr>
          <w:rFonts w:ascii="Arial" w:hAnsi="Arial" w:cs="Arial"/>
          <w:lang w:eastAsia="ar-SA"/>
        </w:rPr>
        <w:t>материально-техническое</w:t>
      </w:r>
      <w:proofErr w:type="gramEnd"/>
      <w:r w:rsidRPr="00794ABB">
        <w:rPr>
          <w:rFonts w:ascii="Arial" w:hAnsi="Arial" w:cs="Arial"/>
          <w:lang w:eastAsia="ar-SA"/>
        </w:rPr>
        <w:t xml:space="preserve"> обеспечение Клубов по месту жительства граждан спортинвентарем, оборудованием и экипировкой для занятий адаптивной физической культурой и спортом;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пропаганда и популяризация занятий адаптивной физической культурой и спортом на базе Клубов по месту жительства граждан.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Сроки выполнения подпрограммы: 2014-2023 годы.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Этапы выполнения программы: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I этап - 2014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II этап - 2015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III этап - 2016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IV</w:t>
      </w:r>
      <w:r w:rsidRPr="00794ABB">
        <w:rPr>
          <w:rFonts w:ascii="Arial" w:hAnsi="Arial" w:cs="Arial"/>
          <w:lang w:eastAsia="ar-SA"/>
        </w:rPr>
        <w:t xml:space="preserve"> этап – 2017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V</w:t>
      </w:r>
      <w:r w:rsidRPr="00794ABB">
        <w:rPr>
          <w:rFonts w:ascii="Arial" w:hAnsi="Arial" w:cs="Arial"/>
          <w:lang w:eastAsia="ar-SA"/>
        </w:rPr>
        <w:t xml:space="preserve"> этап – 2018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VI</w:t>
      </w:r>
      <w:r w:rsidRPr="00794ABB">
        <w:rPr>
          <w:rFonts w:ascii="Arial" w:hAnsi="Arial" w:cs="Arial"/>
          <w:lang w:eastAsia="ar-SA"/>
        </w:rPr>
        <w:t xml:space="preserve"> этап – 2019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VII</w:t>
      </w:r>
      <w:r w:rsidRPr="00794ABB">
        <w:rPr>
          <w:rFonts w:ascii="Arial" w:hAnsi="Arial" w:cs="Arial"/>
          <w:lang w:eastAsia="ar-SA"/>
        </w:rPr>
        <w:t xml:space="preserve"> этап – 2020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VIII</w:t>
      </w:r>
      <w:r w:rsidRPr="00794ABB">
        <w:rPr>
          <w:rFonts w:ascii="Arial" w:hAnsi="Arial" w:cs="Arial"/>
          <w:lang w:eastAsia="ar-SA"/>
        </w:rPr>
        <w:t xml:space="preserve"> этап – 2021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VIX</w:t>
      </w:r>
      <w:r w:rsidRPr="00794ABB">
        <w:rPr>
          <w:rFonts w:ascii="Arial" w:hAnsi="Arial" w:cs="Arial"/>
          <w:lang w:eastAsia="ar-SA"/>
        </w:rPr>
        <w:t xml:space="preserve"> этап – 2022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X</w:t>
      </w:r>
      <w:r w:rsidRPr="00794ABB">
        <w:rPr>
          <w:rFonts w:ascii="Arial" w:hAnsi="Arial" w:cs="Arial"/>
          <w:lang w:eastAsia="ar-SA"/>
        </w:rPr>
        <w:t xml:space="preserve"> этап – 2023 год;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val="en-US" w:eastAsia="ar-SA"/>
        </w:rPr>
        <w:t>XI</w:t>
      </w:r>
      <w:r w:rsidRPr="00794ABB">
        <w:rPr>
          <w:rFonts w:ascii="Arial" w:hAnsi="Arial" w:cs="Arial"/>
          <w:lang w:eastAsia="ar-SA"/>
        </w:rPr>
        <w:t xml:space="preserve"> этап – 2024 год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увеличение количества участвующих в краевых соревнованиях и фестивалях до 25 человек в 2024 году;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увеличение количества участников районных фестивалей и соревнований для инвалидов и людей с ограниченными возможностями здоровья до 30 человек в 2024 году;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- открытие групп по адаптивной физической культуре и </w:t>
      </w:r>
      <w:proofErr w:type="gramStart"/>
      <w:r w:rsidRPr="00794ABB">
        <w:rPr>
          <w:rFonts w:ascii="Arial" w:hAnsi="Arial" w:cs="Arial"/>
          <w:lang w:eastAsia="ar-SA"/>
        </w:rPr>
        <w:t>спорте</w:t>
      </w:r>
      <w:proofErr w:type="gramEnd"/>
      <w:r w:rsidRPr="00794ABB">
        <w:rPr>
          <w:rFonts w:ascii="Arial" w:hAnsi="Arial" w:cs="Arial"/>
          <w:lang w:eastAsia="ar-SA"/>
        </w:rPr>
        <w:t xml:space="preserve"> на базе действующих спортивных Клубов по месту жительства граждан 1 в 2024 году.</w:t>
      </w: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2.3. Механизм реализации подпрограммы.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2.3.1. Основным ответственным исполнителем подпрограммы является муниципальное бюджетное учреждение «</w:t>
      </w:r>
      <w:r w:rsidRPr="00794ABB">
        <w:rPr>
          <w:rFonts w:ascii="Arial" w:hAnsi="Arial" w:cs="Arial"/>
          <w:lang w:eastAsia="zh-CN"/>
        </w:rPr>
        <w:t>Физкультурно-спортивный центр «Саяны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», осуществляющее текущее управление реализацией подпрограммы. 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</w:t>
      </w:r>
      <w:r w:rsidRPr="00794ABB">
        <w:rPr>
          <w:rFonts w:ascii="Arial" w:hAnsi="Arial" w:cs="Arial"/>
          <w:lang w:eastAsia="zh-CN"/>
        </w:rPr>
        <w:t>Физкультурно-спортивный центр «Саяны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>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2.3.2. Финансирование мероприятий подпрограммы осуществляется за счет средств </w:t>
      </w: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бюджета в соответствии с </w:t>
      </w:r>
      <w:r w:rsidRPr="00794ABB">
        <w:rPr>
          <w:rFonts w:ascii="Arial" w:eastAsia="Droid Sans Fallback" w:hAnsi="Arial" w:cs="Arial"/>
          <w:kern w:val="1"/>
          <w:lang w:eastAsia="zh-CN"/>
        </w:rPr>
        <w:t>мероприятиями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подпрограммы согласно приложению № 2 к подпрограмме (далее – мероприятия подпрограммы).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lastRenderedPageBreak/>
        <w:t xml:space="preserve">Главными распорядителями средств </w:t>
      </w: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районного</w:t>
      </w:r>
      <w:proofErr w:type="gramEnd"/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бюджета является администрация Ермаковского района.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Администрация Ермаковского района осуществляет финансирование муниципальное бюджетное учреждение «Физкультурно-спортивный центр</w:t>
      </w:r>
      <w:r w:rsidRPr="00794ABB">
        <w:rPr>
          <w:rFonts w:ascii="Arial" w:hAnsi="Arial" w:cs="Arial"/>
          <w:lang w:eastAsia="zh-CN"/>
        </w:rPr>
        <w:t xml:space="preserve"> «Саяны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>», путем предоставления субсидии из районного бюджета на выполнение муниципального задания для оказания муниципальных услуг (работ),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Закупки товаров, работ, услуг муниципальным бюджетным учреждением «Физкультурно-спортивный центр</w:t>
      </w:r>
      <w:r w:rsidRPr="00794ABB">
        <w:rPr>
          <w:rFonts w:ascii="Arial" w:hAnsi="Arial" w:cs="Arial"/>
          <w:lang w:eastAsia="zh-CN"/>
        </w:rPr>
        <w:t xml:space="preserve"> «Саяны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осуществляется в соответствии с Федеральным </w:t>
      </w:r>
      <w:r w:rsidRPr="00794ABB">
        <w:rPr>
          <w:rFonts w:ascii="Arial" w:eastAsia="Droid Sans Fallback" w:hAnsi="Arial" w:cs="Arial"/>
          <w:kern w:val="1"/>
          <w:lang w:eastAsia="zh-CN"/>
        </w:rPr>
        <w:t>законом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от 18.07.2011 г. № 223-ФЗ «О закупках товаров, работ, услуг отдельными видами юридических лиц».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Размещение заказов на поставки товаров, выполнение работ, оказание услуг для нужд исполнителей мероприятий подпрограммы осуществляется </w:t>
      </w: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в</w:t>
      </w:r>
      <w:proofErr w:type="gramEnd"/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соответствии</w:t>
      </w:r>
      <w:proofErr w:type="gramEnd"/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с Федеральным </w:t>
      </w:r>
      <w:r w:rsidRPr="00794ABB">
        <w:rPr>
          <w:rFonts w:ascii="Arial" w:eastAsia="Droid Sans Fallback" w:hAnsi="Arial" w:cs="Arial"/>
          <w:kern w:val="1"/>
          <w:lang w:eastAsia="zh-CN"/>
        </w:rPr>
        <w:t>законом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2.3.3.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2.4. Управления подпрограммой и </w:t>
      </w: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ходом ее выполнения.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2.4.1. Текущее управление и </w:t>
      </w:r>
      <w:proofErr w:type="gramStart"/>
      <w:r w:rsidRPr="00794ABB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 реализацией подпрограммы осуществляет администрация Ермаковского района.</w:t>
      </w:r>
    </w:p>
    <w:p w:rsidR="00794ABB" w:rsidRPr="00794ABB" w:rsidRDefault="00794ABB" w:rsidP="00794ABB">
      <w:pPr>
        <w:widowControl w:val="0"/>
        <w:suppressAutoHyphens/>
        <w:autoSpaceDE w:val="0"/>
        <w:ind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794ABB">
        <w:rPr>
          <w:rFonts w:ascii="Arial" w:eastAsia="Droid Sans Fallback" w:hAnsi="Arial" w:cs="Arial"/>
          <w:kern w:val="1"/>
          <w:lang w:eastAsia="zh-CN" w:bidi="hi-IN"/>
        </w:rPr>
        <w:t>2.4.2. Муниципальное бюджетное учреждение «Физкультурно-спортивный центр</w:t>
      </w:r>
      <w:r w:rsidRPr="00794ABB">
        <w:rPr>
          <w:rFonts w:ascii="Arial" w:hAnsi="Arial" w:cs="Arial"/>
          <w:lang w:eastAsia="zh-CN"/>
        </w:rPr>
        <w:t xml:space="preserve"> «Саяны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», осуществляет отбор исполнителей отдельных мероприятий подпрограммы, координирует исполнение программных мероприятий, ведет мониторинг их реализации, готовит отчеты о реализации подпрограммы. 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Соисполнители подпрограммы по запросу ответственного исполнителя подпрограммы представляют информацию о реализации подпрограмм и отдел</w:t>
      </w:r>
      <w:r w:rsidRPr="00794ABB">
        <w:rPr>
          <w:rFonts w:ascii="Arial" w:eastAsia="Calibri" w:hAnsi="Arial" w:cs="Arial"/>
          <w:lang w:eastAsia="en-US"/>
        </w:rPr>
        <w:t>ь</w:t>
      </w:r>
      <w:r w:rsidRPr="00794ABB">
        <w:rPr>
          <w:rFonts w:ascii="Arial" w:eastAsia="Calibri" w:hAnsi="Arial" w:cs="Arial"/>
          <w:lang w:eastAsia="en-US"/>
        </w:rPr>
        <w:t>ных мероприятий подпрограммы, реализуемых соисполнителем, в сроки и по форме, установленной ответственным исполнителем подпрограммы.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2.4.3. Отчеты о реализации подпрограммы представляются ответственным исполнителем подпрограммы одновременно в отдел планирования и экономич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t>ского развития администрации Ермаковского района и финансовое управление администрации Ермаковского района ежеквартально не позднее 10-го числа вт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 xml:space="preserve">рого месяца, следующего </w:t>
      </w:r>
      <w:proofErr w:type="gramStart"/>
      <w:r w:rsidRPr="00794ABB">
        <w:rPr>
          <w:rFonts w:ascii="Arial" w:eastAsia="Calibri" w:hAnsi="Arial" w:cs="Arial"/>
          <w:lang w:eastAsia="en-US"/>
        </w:rPr>
        <w:t>за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отчетным.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2.4.4. Годовой отчет о ходе реализации подпрограммы формируется отве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ственным исполнителем подпрограммы с учетом информации, полученной от с</w:t>
      </w:r>
      <w:r w:rsidRPr="00794ABB">
        <w:rPr>
          <w:rFonts w:ascii="Arial" w:eastAsia="Calibri" w:hAnsi="Arial" w:cs="Arial"/>
          <w:lang w:eastAsia="en-US"/>
        </w:rPr>
        <w:t>о</w:t>
      </w:r>
      <w:r w:rsidRPr="00794ABB">
        <w:rPr>
          <w:rFonts w:ascii="Arial" w:eastAsia="Calibri" w:hAnsi="Arial" w:cs="Arial"/>
          <w:lang w:eastAsia="en-US"/>
        </w:rPr>
        <w:t>исполнителей подпрограммы.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Согласованный с соисполнителями подпрограммы годовой отчет предста</w:t>
      </w:r>
      <w:r w:rsidRPr="00794ABB">
        <w:rPr>
          <w:rFonts w:ascii="Arial" w:eastAsia="Calibri" w:hAnsi="Arial" w:cs="Arial"/>
          <w:lang w:eastAsia="en-US"/>
        </w:rPr>
        <w:t>в</w:t>
      </w:r>
      <w:r w:rsidRPr="00794ABB">
        <w:rPr>
          <w:rFonts w:ascii="Arial" w:eastAsia="Calibri" w:hAnsi="Arial" w:cs="Arial"/>
          <w:lang w:eastAsia="en-US"/>
        </w:rPr>
        <w:t>ляется одновременно в отдел планирования и экономического развития админ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страции Ермаковского района и финансовое управление администрации Ерм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 xml:space="preserve">ковского района до 1 марта года, следующего </w:t>
      </w:r>
      <w:proofErr w:type="gramStart"/>
      <w:r w:rsidRPr="00794ABB">
        <w:rPr>
          <w:rFonts w:ascii="Arial" w:eastAsia="Calibri" w:hAnsi="Arial" w:cs="Arial"/>
          <w:lang w:eastAsia="en-US"/>
        </w:rPr>
        <w:t>за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отчетным.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2.4.5. Годовой отчет содержит: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794ABB">
        <w:rPr>
          <w:rFonts w:ascii="Arial" w:eastAsia="Calibri" w:hAnsi="Arial" w:cs="Arial"/>
          <w:lang w:eastAsia="en-US"/>
        </w:rPr>
        <w:t>в</w:t>
      </w:r>
      <w:r w:rsidRPr="00794ABB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ции подпрограммы, и фактически достигнутое состояние;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сведения о достижении значений показателей подпрограммы в разрезе отдельных мероприятий подпрограммы с обоснованием отклонений по показат</w:t>
      </w:r>
      <w:r w:rsidRPr="00794ABB">
        <w:rPr>
          <w:rFonts w:ascii="Arial" w:eastAsia="Calibri" w:hAnsi="Arial" w:cs="Arial"/>
          <w:lang w:eastAsia="en-US"/>
        </w:rPr>
        <w:t>е</w:t>
      </w:r>
      <w:r w:rsidRPr="00794ABB">
        <w:rPr>
          <w:rFonts w:ascii="Arial" w:eastAsia="Calibri" w:hAnsi="Arial" w:cs="Arial"/>
          <w:lang w:eastAsia="en-US"/>
        </w:rPr>
        <w:lastRenderedPageBreak/>
        <w:t>лям, плановые значения по которым не достигнуты;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</w:t>
      </w:r>
      <w:hyperlink w:anchor="Par2344" w:history="1">
        <w:r w:rsidRPr="00794ABB">
          <w:rPr>
            <w:rFonts w:ascii="Arial" w:eastAsia="Calibri" w:hAnsi="Arial" w:cs="Arial"/>
            <w:lang w:eastAsia="en-US"/>
          </w:rPr>
          <w:t>информацию</w:t>
        </w:r>
      </w:hyperlink>
      <w:r w:rsidRPr="00794ABB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зации подпрограммы, и фактически достигнутые значения показателей;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794ABB">
        <w:rPr>
          <w:rFonts w:ascii="Arial" w:eastAsia="Calibri" w:hAnsi="Arial" w:cs="Arial"/>
          <w:lang w:eastAsia="en-US"/>
        </w:rPr>
        <w:t>а</w:t>
      </w:r>
      <w:r w:rsidRPr="00794ABB">
        <w:rPr>
          <w:rFonts w:ascii="Arial" w:eastAsia="Calibri" w:hAnsi="Arial" w:cs="Arial"/>
          <w:lang w:eastAsia="en-US"/>
        </w:rPr>
        <w:t>занием причин);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 подпрограммы в отчетном году;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>анализ последствий не реализации отдельных мероприятий подпрограммы, на реализацию подпрограммы и анализ факторов, повлиявших на их реализацию (не реализацию);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794ABB">
        <w:rPr>
          <w:rFonts w:ascii="Arial" w:eastAsia="Calibri" w:hAnsi="Arial" w:cs="Arial"/>
        </w:rPr>
        <w:t>д</w:t>
      </w:r>
      <w:r w:rsidRPr="00794ABB">
        <w:rPr>
          <w:rFonts w:ascii="Arial" w:eastAsia="Calibri" w:hAnsi="Arial" w:cs="Arial"/>
        </w:rPr>
        <w:t>жета и иных средств на реализацию отдельных мероприятий подпрограммы с ук</w:t>
      </w:r>
      <w:r w:rsidRPr="00794ABB">
        <w:rPr>
          <w:rFonts w:ascii="Arial" w:eastAsia="Calibri" w:hAnsi="Arial" w:cs="Arial"/>
        </w:rPr>
        <w:t>а</w:t>
      </w:r>
      <w:r w:rsidRPr="00794ABB">
        <w:rPr>
          <w:rFonts w:ascii="Arial" w:eastAsia="Calibri" w:hAnsi="Arial" w:cs="Arial"/>
        </w:rPr>
        <w:t xml:space="preserve">занием плановых и фактических </w:t>
      </w:r>
      <w:r w:rsidRPr="00794ABB">
        <w:rPr>
          <w:rFonts w:ascii="Arial" w:eastAsia="Calibri" w:hAnsi="Arial" w:cs="Arial"/>
          <w:color w:val="000000"/>
        </w:rPr>
        <w:t xml:space="preserve">значений </w:t>
      </w:r>
      <w:r w:rsidRPr="00794ABB">
        <w:rPr>
          <w:rFonts w:ascii="Arial" w:eastAsia="Calibri" w:hAnsi="Arial" w:cs="Arial"/>
        </w:rPr>
        <w:t>(с расшифровкой по главным распор</w:t>
      </w:r>
      <w:r w:rsidRPr="00794ABB">
        <w:rPr>
          <w:rFonts w:ascii="Arial" w:eastAsia="Calibri" w:hAnsi="Arial" w:cs="Arial"/>
        </w:rPr>
        <w:t>я</w:t>
      </w:r>
      <w:r w:rsidRPr="00794ABB">
        <w:rPr>
          <w:rFonts w:ascii="Arial" w:eastAsia="Calibri" w:hAnsi="Arial" w:cs="Arial"/>
        </w:rPr>
        <w:t>дителям средств районного бюджета, отдельным мероприятиям подпрограммы, а также по годам реализации подпрограммы)</w:t>
      </w:r>
      <w:r w:rsidRPr="00794ABB">
        <w:rPr>
          <w:rFonts w:ascii="Arial" w:eastAsia="Calibri" w:hAnsi="Arial" w:cs="Arial"/>
          <w:lang w:eastAsia="en-US"/>
        </w:rPr>
        <w:t>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информацию об использовании бюджетных ассигнований </w:t>
      </w:r>
      <w:proofErr w:type="gramStart"/>
      <w:r w:rsidRPr="00794ABB">
        <w:rPr>
          <w:rFonts w:ascii="Arial" w:eastAsia="Calibri" w:hAnsi="Arial" w:cs="Arial"/>
          <w:lang w:eastAsia="en-US"/>
        </w:rPr>
        <w:t>районного</w:t>
      </w:r>
      <w:proofErr w:type="gramEnd"/>
      <w:r w:rsidRPr="00794ABB">
        <w:rPr>
          <w:rFonts w:ascii="Arial" w:eastAsia="Calibri" w:hAnsi="Arial" w:cs="Arial"/>
          <w:lang w:eastAsia="en-US"/>
        </w:rPr>
        <w:t xml:space="preserve"> бю</w:t>
      </w:r>
      <w:r w:rsidRPr="00794ABB">
        <w:rPr>
          <w:rFonts w:ascii="Arial" w:eastAsia="Calibri" w:hAnsi="Arial" w:cs="Arial"/>
          <w:lang w:eastAsia="en-US"/>
        </w:rPr>
        <w:t>д</w:t>
      </w:r>
      <w:r w:rsidRPr="00794ABB">
        <w:rPr>
          <w:rFonts w:ascii="Arial" w:eastAsia="Calibri" w:hAnsi="Arial" w:cs="Arial"/>
          <w:lang w:eastAsia="en-US"/>
        </w:rPr>
        <w:t xml:space="preserve">жета и иных средств на реализацию подпрограммы </w:t>
      </w:r>
      <w:r w:rsidRPr="00794ABB">
        <w:rPr>
          <w:rFonts w:ascii="Arial" w:eastAsia="Calibri" w:hAnsi="Arial" w:cs="Arial"/>
        </w:rPr>
        <w:t>с указанием плановых и фа</w:t>
      </w:r>
      <w:r w:rsidRPr="00794ABB">
        <w:rPr>
          <w:rFonts w:ascii="Arial" w:eastAsia="Calibri" w:hAnsi="Arial" w:cs="Arial"/>
        </w:rPr>
        <w:t>к</w:t>
      </w:r>
      <w:r w:rsidRPr="00794ABB">
        <w:rPr>
          <w:rFonts w:ascii="Arial" w:eastAsia="Calibri" w:hAnsi="Arial" w:cs="Arial"/>
        </w:rPr>
        <w:t xml:space="preserve">тических </w:t>
      </w:r>
      <w:r w:rsidRPr="00794ABB">
        <w:rPr>
          <w:rFonts w:ascii="Arial" w:eastAsia="Calibri" w:hAnsi="Arial" w:cs="Arial"/>
          <w:color w:val="000000"/>
        </w:rPr>
        <w:t>значений;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- </w:t>
      </w:r>
      <w:hyperlink w:anchor="Par3202" w:history="1">
        <w:r w:rsidRPr="00794ABB">
          <w:rPr>
            <w:rFonts w:ascii="Arial" w:eastAsia="Calibri" w:hAnsi="Arial" w:cs="Arial"/>
            <w:lang w:eastAsia="en-US"/>
          </w:rPr>
          <w:t>информацию</w:t>
        </w:r>
      </w:hyperlink>
      <w:r w:rsidRPr="00794ABB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Pr="00794ABB">
        <w:rPr>
          <w:rFonts w:ascii="Arial" w:eastAsia="Calibri" w:hAnsi="Arial" w:cs="Arial"/>
          <w:lang w:eastAsia="en-US"/>
        </w:rPr>
        <w:t>д</w:t>
      </w:r>
      <w:r w:rsidRPr="00794ABB">
        <w:rPr>
          <w:rFonts w:ascii="Arial" w:eastAsia="Calibri" w:hAnsi="Arial" w:cs="Arial"/>
          <w:lang w:eastAsia="en-US"/>
        </w:rPr>
        <w:t>жета и иных средств на реализацию подпрограммы с указанием плановых и фа</w:t>
      </w:r>
      <w:r w:rsidRPr="00794ABB">
        <w:rPr>
          <w:rFonts w:ascii="Arial" w:eastAsia="Calibri" w:hAnsi="Arial" w:cs="Arial"/>
          <w:lang w:eastAsia="en-US"/>
        </w:rPr>
        <w:t>к</w:t>
      </w:r>
      <w:r w:rsidRPr="00794ABB">
        <w:rPr>
          <w:rFonts w:ascii="Arial" w:eastAsia="Calibri" w:hAnsi="Arial" w:cs="Arial"/>
          <w:lang w:eastAsia="en-US"/>
        </w:rPr>
        <w:t xml:space="preserve">тических значений </w:t>
      </w:r>
      <w:hyperlink w:anchor="Par3746" w:history="1">
        <w:r w:rsidRPr="00794ABB">
          <w:rPr>
            <w:rFonts w:ascii="Arial" w:eastAsia="Calibri" w:hAnsi="Arial" w:cs="Arial"/>
            <w:lang w:eastAsia="en-US"/>
          </w:rPr>
          <w:t>расшифровку</w:t>
        </w:r>
      </w:hyperlink>
      <w:r w:rsidRPr="00794ABB">
        <w:rPr>
          <w:rFonts w:ascii="Arial" w:eastAsia="Calibri" w:hAnsi="Arial" w:cs="Arial"/>
          <w:lang w:eastAsia="en-US"/>
        </w:rPr>
        <w:t xml:space="preserve"> финансирования по объектам недвижимого им</w:t>
      </w:r>
      <w:r w:rsidRPr="00794ABB">
        <w:rPr>
          <w:rFonts w:ascii="Arial" w:eastAsia="Calibri" w:hAnsi="Arial" w:cs="Arial"/>
          <w:lang w:eastAsia="en-US"/>
        </w:rPr>
        <w:t>у</w:t>
      </w:r>
      <w:r w:rsidRPr="00794ABB">
        <w:rPr>
          <w:rFonts w:ascii="Arial" w:eastAsia="Calibri" w:hAnsi="Arial" w:cs="Arial"/>
          <w:lang w:eastAsia="en-US"/>
        </w:rPr>
        <w:t>щества муниципальной собственности Ермаковского района, подлежащим стро</w:t>
      </w:r>
      <w:r w:rsidRPr="00794ABB">
        <w:rPr>
          <w:rFonts w:ascii="Arial" w:eastAsia="Calibri" w:hAnsi="Arial" w:cs="Arial"/>
          <w:lang w:eastAsia="en-US"/>
        </w:rPr>
        <w:t>и</w:t>
      </w:r>
      <w:r w:rsidRPr="00794ABB">
        <w:rPr>
          <w:rFonts w:ascii="Arial" w:eastAsia="Calibri" w:hAnsi="Arial" w:cs="Arial"/>
          <w:lang w:eastAsia="en-US"/>
        </w:rPr>
        <w:t>тельству, реконструкции, техническому перевооружению или приобретению, включенным в подпрограмму;</w:t>
      </w:r>
    </w:p>
    <w:p w:rsidR="00794ABB" w:rsidRPr="00794ABB" w:rsidRDefault="00794ABB" w:rsidP="00794AB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794ABB">
        <w:rPr>
          <w:rFonts w:ascii="Arial" w:eastAsia="Calibri" w:hAnsi="Arial" w:cs="Arial"/>
        </w:rPr>
        <w:t>- информацию о планируемых значениях и фактически достигнутых знач</w:t>
      </w:r>
      <w:r w:rsidRPr="00794ABB">
        <w:rPr>
          <w:rFonts w:ascii="Arial" w:eastAsia="Calibri" w:hAnsi="Arial" w:cs="Arial"/>
        </w:rPr>
        <w:t>е</w:t>
      </w:r>
      <w:r w:rsidRPr="00794ABB">
        <w:rPr>
          <w:rFonts w:ascii="Arial" w:eastAsia="Calibri" w:hAnsi="Arial" w:cs="Arial"/>
        </w:rPr>
        <w:t>ниях сводных показателей муниципальных заданий;</w:t>
      </w:r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794ABB">
        <w:rPr>
          <w:rFonts w:ascii="Arial" w:eastAsia="Calibri" w:hAnsi="Arial" w:cs="Arial"/>
          <w:lang w:eastAsia="en-US"/>
        </w:rPr>
        <w:t>- конкретные результаты реализации подпрограммы, достигнутые за отче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ный год, в том числе информацию о сопоставлении показателей затрат и резул</w:t>
      </w:r>
      <w:r w:rsidRPr="00794ABB">
        <w:rPr>
          <w:rFonts w:ascii="Arial" w:eastAsia="Calibri" w:hAnsi="Arial" w:cs="Arial"/>
          <w:lang w:eastAsia="en-US"/>
        </w:rPr>
        <w:t>ь</w:t>
      </w:r>
      <w:r w:rsidRPr="00794ABB">
        <w:rPr>
          <w:rFonts w:ascii="Arial" w:eastAsia="Calibri" w:hAnsi="Arial" w:cs="Arial"/>
          <w:lang w:eastAsia="en-US"/>
        </w:rPr>
        <w:t>татов при реализации подпрограммы, а также анализ результативности бюдже</w:t>
      </w:r>
      <w:r w:rsidRPr="00794ABB">
        <w:rPr>
          <w:rFonts w:ascii="Arial" w:eastAsia="Calibri" w:hAnsi="Arial" w:cs="Arial"/>
          <w:lang w:eastAsia="en-US"/>
        </w:rPr>
        <w:t>т</w:t>
      </w:r>
      <w:r w:rsidRPr="00794ABB">
        <w:rPr>
          <w:rFonts w:ascii="Arial" w:eastAsia="Calibri" w:hAnsi="Arial" w:cs="Arial"/>
          <w:lang w:eastAsia="en-US"/>
        </w:rPr>
        <w:t>ных расходов и обоснование мер по ее повышению;</w:t>
      </w:r>
      <w:proofErr w:type="gramEnd"/>
    </w:p>
    <w:p w:rsidR="00794ABB" w:rsidRPr="00794ABB" w:rsidRDefault="00794ABB" w:rsidP="00794A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94ABB">
        <w:rPr>
          <w:rFonts w:ascii="Arial" w:eastAsia="Calibri" w:hAnsi="Arial" w:cs="Arial"/>
          <w:lang w:eastAsia="en-US"/>
        </w:rPr>
        <w:t xml:space="preserve">2.4.6. </w:t>
      </w:r>
      <w:r w:rsidRPr="00794ABB">
        <w:rPr>
          <w:rFonts w:ascii="Arial" w:hAnsi="Arial" w:cs="Arial"/>
          <w:lang w:eastAsia="ar-SA"/>
        </w:rPr>
        <w:t>По итогам года в срок до 25 января представляет в Министерство спорта Красноярского края отчет по форме 3-АФК о физкультурно-спортивной р</w:t>
      </w:r>
      <w:r w:rsidRPr="00794ABB">
        <w:rPr>
          <w:rFonts w:ascii="Arial" w:hAnsi="Arial" w:cs="Arial"/>
          <w:lang w:eastAsia="ar-SA"/>
        </w:rPr>
        <w:t>а</w:t>
      </w:r>
      <w:r w:rsidRPr="00794ABB">
        <w:rPr>
          <w:rFonts w:ascii="Arial" w:hAnsi="Arial" w:cs="Arial"/>
          <w:lang w:eastAsia="ar-SA"/>
        </w:rPr>
        <w:t xml:space="preserve">боте с инвалидами и реализации </w:t>
      </w:r>
      <w:proofErr w:type="gramStart"/>
      <w:r w:rsidRPr="00794ABB">
        <w:rPr>
          <w:rFonts w:ascii="Arial" w:hAnsi="Arial" w:cs="Arial"/>
          <w:lang w:eastAsia="ar-SA"/>
        </w:rPr>
        <w:t>в</w:t>
      </w:r>
      <w:proofErr w:type="gramEnd"/>
      <w:r w:rsidRPr="00794ABB">
        <w:rPr>
          <w:rFonts w:ascii="Arial" w:hAnsi="Arial" w:cs="Arial"/>
          <w:lang w:eastAsia="ar-SA"/>
        </w:rPr>
        <w:t xml:space="preserve"> мероприятий по развитию адаптивного спорта.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2.5. Оценка социально-экономической эффективности от реализации подпрограммы.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Реализация мероприятий подпрограммы за период 2014 - 2024 годов позволит обеспечить достижение следующих результатов: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до 25 человек получат возможность участия в краевых соревнованиях;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- 30% инструкторов по спорту 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>муниципальное бюджетное учреждение «</w:t>
      </w:r>
      <w:r w:rsidRPr="00794ABB">
        <w:rPr>
          <w:rFonts w:ascii="Arial" w:hAnsi="Arial" w:cs="Arial"/>
          <w:lang w:eastAsia="zh-CN"/>
        </w:rPr>
        <w:t>Ермаковский цент физической культуры, спорта и туризма «Саяны</w:t>
      </w:r>
      <w:r w:rsidRPr="00794ABB">
        <w:rPr>
          <w:rFonts w:ascii="Arial" w:eastAsia="Droid Sans Fallback" w:hAnsi="Arial" w:cs="Arial"/>
          <w:kern w:val="1"/>
          <w:lang w:eastAsia="zh-CN" w:bidi="hi-IN"/>
        </w:rPr>
        <w:t xml:space="preserve">», </w:t>
      </w:r>
      <w:r w:rsidRPr="00794ABB">
        <w:rPr>
          <w:rFonts w:ascii="Arial" w:hAnsi="Arial" w:cs="Arial"/>
          <w:lang w:eastAsia="ar-SA"/>
        </w:rPr>
        <w:t>пройдут курс переподготовки (повышения квалификации) по направлению «Адаптивная физическая культура и спорт».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 xml:space="preserve">- в спортивных Клубах по месту жительства граждан в населенных пунктах Ермаковского района с наибольшим количеством проживающих инвалидов: с. Ермаковское, с. Верхнеусинское, п. </w:t>
      </w:r>
      <w:proofErr w:type="spellStart"/>
      <w:r w:rsidRPr="00794ABB">
        <w:rPr>
          <w:rFonts w:ascii="Arial" w:hAnsi="Arial" w:cs="Arial"/>
          <w:lang w:eastAsia="ar-SA"/>
        </w:rPr>
        <w:t>Ойский</w:t>
      </w:r>
      <w:proofErr w:type="spellEnd"/>
      <w:r w:rsidRPr="00794ABB">
        <w:rPr>
          <w:rFonts w:ascii="Arial" w:hAnsi="Arial" w:cs="Arial"/>
          <w:lang w:eastAsia="ar-SA"/>
        </w:rPr>
        <w:t xml:space="preserve"> — будут открыты группы для занятий адаптивной физической культурой и спортом; 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- в клубах по месту жительства граждан будет приобретен дополнительный спортинвентарь, оборудование и экипировка для организации занятий адаптивной физической культурой и спортом и проведения физкультурно-массовых мероприятий с данной категорией граждан.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2.6. Система программных мероприятий.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hyperlink w:anchor="Par377" w:history="1">
        <w:r w:rsidRPr="00794ABB">
          <w:rPr>
            <w:rFonts w:ascii="Arial" w:hAnsi="Arial" w:cs="Arial"/>
            <w:lang w:eastAsia="ar-SA"/>
          </w:rPr>
          <w:t>Перечень</w:t>
        </w:r>
      </w:hyperlink>
      <w:r w:rsidRPr="00794ABB">
        <w:rPr>
          <w:rFonts w:ascii="Arial" w:hAnsi="Arial" w:cs="Arial"/>
          <w:lang w:eastAsia="ar-SA"/>
        </w:rPr>
        <w:t xml:space="preserve"> мероприятий программы приведен в приложении № 2 к </w:t>
      </w:r>
      <w:r w:rsidRPr="00794ABB">
        <w:rPr>
          <w:rFonts w:ascii="Arial" w:hAnsi="Arial" w:cs="Arial"/>
          <w:lang w:eastAsia="ar-SA"/>
        </w:rPr>
        <w:lastRenderedPageBreak/>
        <w:t>подпрограмме.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  <w:sectPr w:rsidR="00794ABB" w:rsidRPr="00794ABB" w:rsidSect="00794ABB">
          <w:footnotePr>
            <w:pos w:val="beneathText"/>
          </w:footnotePr>
          <w:pgSz w:w="11905" w:h="16837"/>
          <w:pgMar w:top="851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lastRenderedPageBreak/>
        <w:t>Приложение № 1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к подпрограмме 2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bCs/>
          <w:lang w:eastAsia="ar-SA"/>
        </w:rPr>
        <w:t>«Развитие адаптивной физической культуры и спорта</w:t>
      </w:r>
      <w:r w:rsidRPr="00794ABB">
        <w:rPr>
          <w:rFonts w:ascii="Arial" w:hAnsi="Arial" w:cs="Arial"/>
          <w:b/>
          <w:bCs/>
          <w:lang w:eastAsia="ar-SA"/>
        </w:rPr>
        <w:t xml:space="preserve"> </w:t>
      </w:r>
      <w:r w:rsidRPr="00794ABB">
        <w:rPr>
          <w:rFonts w:ascii="Arial" w:hAnsi="Arial" w:cs="Arial"/>
          <w:lang w:eastAsia="ar-SA"/>
        </w:rPr>
        <w:t>в Ермаковском районе»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Arial" w:hAnsi="Arial" w:cs="Arial"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Перечень целевых индикаторов подпрограммы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lang w:eastAsia="ar-SA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96"/>
        <w:gridCol w:w="591"/>
        <w:gridCol w:w="835"/>
        <w:gridCol w:w="1076"/>
        <w:gridCol w:w="1081"/>
        <w:gridCol w:w="964"/>
        <w:gridCol w:w="964"/>
        <w:gridCol w:w="958"/>
        <w:gridCol w:w="961"/>
        <w:gridCol w:w="958"/>
        <w:gridCol w:w="955"/>
        <w:gridCol w:w="1073"/>
        <w:gridCol w:w="964"/>
        <w:gridCol w:w="949"/>
      </w:tblGrid>
      <w:tr w:rsidR="00794ABB" w:rsidRPr="00794ABB" w:rsidTr="00624451">
        <w:trPr>
          <w:cantSplit/>
          <w:trHeight w:val="240"/>
        </w:trPr>
        <w:tc>
          <w:tcPr>
            <w:tcW w:w="160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 xml:space="preserve">№ </w:t>
            </w:r>
            <w:proofErr w:type="gramStart"/>
            <w:r w:rsidRPr="00794ABB">
              <w:rPr>
                <w:rFonts w:ascii="Arial" w:hAnsi="Arial" w:cs="Arial"/>
                <w:bCs/>
                <w:lang w:eastAsia="ar-SA"/>
              </w:rPr>
              <w:t>п</w:t>
            </w:r>
            <w:proofErr w:type="gramEnd"/>
            <w:r w:rsidRPr="00794ABB">
              <w:rPr>
                <w:rFonts w:ascii="Arial" w:hAnsi="Arial" w:cs="Arial"/>
                <w:bCs/>
                <w:lang w:eastAsia="ar-SA"/>
              </w:rPr>
              <w:t>/п</w:t>
            </w:r>
          </w:p>
        </w:tc>
        <w:tc>
          <w:tcPr>
            <w:tcW w:w="64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Цель, целевые индикаторы</w:t>
            </w:r>
          </w:p>
        </w:tc>
        <w:tc>
          <w:tcPr>
            <w:tcW w:w="201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Единица измерения</w:t>
            </w:r>
          </w:p>
        </w:tc>
        <w:tc>
          <w:tcPr>
            <w:tcW w:w="284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Источник информации</w:t>
            </w:r>
          </w:p>
        </w:tc>
        <w:tc>
          <w:tcPr>
            <w:tcW w:w="36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Отчетный финансовый 2014 год</w:t>
            </w:r>
          </w:p>
        </w:tc>
        <w:tc>
          <w:tcPr>
            <w:tcW w:w="36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Отчетный финансовый 2015 год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Отчетный финансовый 2016 год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Отчетный финансовый 2017 год</w:t>
            </w:r>
          </w:p>
        </w:tc>
        <w:tc>
          <w:tcPr>
            <w:tcW w:w="32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Отчетный финансовый год 2018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Отчетный финансовый год 2019</w:t>
            </w:r>
          </w:p>
        </w:tc>
        <w:tc>
          <w:tcPr>
            <w:tcW w:w="32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Отчетный финансовый год 2020</w:t>
            </w:r>
          </w:p>
        </w:tc>
        <w:tc>
          <w:tcPr>
            <w:tcW w:w="32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proofErr w:type="gramStart"/>
            <w:r w:rsidRPr="00794ABB">
              <w:rPr>
                <w:rFonts w:ascii="Arial" w:hAnsi="Arial" w:cs="Arial"/>
                <w:bCs/>
                <w:lang w:eastAsia="ar-SA"/>
              </w:rPr>
              <w:t>Текущий</w:t>
            </w:r>
            <w:proofErr w:type="gramEnd"/>
            <w:r w:rsidRPr="00794ABB">
              <w:rPr>
                <w:rFonts w:ascii="Arial" w:hAnsi="Arial" w:cs="Arial"/>
                <w:bCs/>
                <w:lang w:eastAsia="ar-SA"/>
              </w:rPr>
              <w:t xml:space="preserve"> год планового периода 2021</w:t>
            </w:r>
          </w:p>
        </w:tc>
        <w:tc>
          <w:tcPr>
            <w:tcW w:w="36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proofErr w:type="gramStart"/>
            <w:r w:rsidRPr="00794ABB">
              <w:rPr>
                <w:rFonts w:ascii="Arial" w:hAnsi="Arial" w:cs="Arial"/>
                <w:bCs/>
                <w:lang w:eastAsia="ar-SA"/>
              </w:rPr>
              <w:t>Очередной</w:t>
            </w:r>
            <w:proofErr w:type="gramEnd"/>
            <w:r w:rsidRPr="00794ABB">
              <w:rPr>
                <w:rFonts w:ascii="Arial" w:hAnsi="Arial" w:cs="Arial"/>
                <w:bCs/>
                <w:lang w:eastAsia="ar-SA"/>
              </w:rPr>
              <w:t xml:space="preserve"> год планового периода 2022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Первый год планового периода 2023</w:t>
            </w:r>
          </w:p>
        </w:tc>
        <w:tc>
          <w:tcPr>
            <w:tcW w:w="323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Второй год планового периода 2024</w:t>
            </w:r>
          </w:p>
        </w:tc>
      </w:tr>
      <w:tr w:rsidR="00794ABB" w:rsidRPr="00794ABB" w:rsidTr="00624451">
        <w:trPr>
          <w:cantSplit/>
          <w:trHeight w:val="240"/>
        </w:trPr>
        <w:tc>
          <w:tcPr>
            <w:tcW w:w="160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840" w:type="pct"/>
            <w:gridSpan w:val="14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794ABB">
              <w:rPr>
                <w:rFonts w:ascii="Arial" w:hAnsi="Arial" w:cs="Arial"/>
                <w:b/>
                <w:bCs/>
                <w:lang w:eastAsia="ar-SA"/>
              </w:rPr>
              <w:t>Цель подпрограммы: Создание условий для социализации инвалидов и людей с ограниченными возможностями здоровья средствами адаптивной физической культуры и спорта.</w:t>
            </w:r>
          </w:p>
        </w:tc>
      </w:tr>
      <w:tr w:rsidR="00794ABB" w:rsidRPr="00794ABB" w:rsidTr="00624451">
        <w:trPr>
          <w:cantSplit/>
          <w:trHeight w:val="360"/>
        </w:trPr>
        <w:tc>
          <w:tcPr>
            <w:tcW w:w="160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64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 xml:space="preserve">количество участвующих в краевых соревнованиях и фестивалях </w:t>
            </w:r>
          </w:p>
        </w:tc>
        <w:tc>
          <w:tcPr>
            <w:tcW w:w="201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Чел.</w:t>
            </w:r>
          </w:p>
        </w:tc>
        <w:tc>
          <w:tcPr>
            <w:tcW w:w="284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Ведомственная отчетность</w:t>
            </w:r>
          </w:p>
        </w:tc>
        <w:tc>
          <w:tcPr>
            <w:tcW w:w="36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20</w:t>
            </w:r>
          </w:p>
        </w:tc>
        <w:tc>
          <w:tcPr>
            <w:tcW w:w="36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32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21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32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32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36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323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</w:tr>
      <w:tr w:rsidR="00794ABB" w:rsidRPr="00794ABB" w:rsidTr="00624451">
        <w:trPr>
          <w:cantSplit/>
          <w:trHeight w:val="1061"/>
        </w:trPr>
        <w:tc>
          <w:tcPr>
            <w:tcW w:w="160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64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 xml:space="preserve">количество участников районных фестивалей и соревнований для инвалидов и людей с ограниченными возможностями здоровья. </w:t>
            </w:r>
          </w:p>
        </w:tc>
        <w:tc>
          <w:tcPr>
            <w:tcW w:w="201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%</w:t>
            </w:r>
          </w:p>
        </w:tc>
        <w:tc>
          <w:tcPr>
            <w:tcW w:w="284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Ведомственная отчетность</w:t>
            </w:r>
          </w:p>
        </w:tc>
        <w:tc>
          <w:tcPr>
            <w:tcW w:w="36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36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30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30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30</w:t>
            </w:r>
          </w:p>
        </w:tc>
        <w:tc>
          <w:tcPr>
            <w:tcW w:w="32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28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30</w:t>
            </w:r>
          </w:p>
        </w:tc>
        <w:tc>
          <w:tcPr>
            <w:tcW w:w="32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30</w:t>
            </w:r>
          </w:p>
        </w:tc>
        <w:tc>
          <w:tcPr>
            <w:tcW w:w="32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30</w:t>
            </w:r>
          </w:p>
        </w:tc>
        <w:tc>
          <w:tcPr>
            <w:tcW w:w="36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30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30</w:t>
            </w:r>
          </w:p>
        </w:tc>
        <w:tc>
          <w:tcPr>
            <w:tcW w:w="323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30</w:t>
            </w:r>
          </w:p>
        </w:tc>
      </w:tr>
      <w:tr w:rsidR="00794ABB" w:rsidRPr="00794ABB" w:rsidTr="00624451">
        <w:trPr>
          <w:cantSplit/>
          <w:trHeight w:val="240"/>
        </w:trPr>
        <w:tc>
          <w:tcPr>
            <w:tcW w:w="160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lastRenderedPageBreak/>
              <w:t>3</w:t>
            </w:r>
          </w:p>
        </w:tc>
        <w:tc>
          <w:tcPr>
            <w:tcW w:w="64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 xml:space="preserve">открытие групп по адаптивной физической культуре и </w:t>
            </w:r>
            <w:proofErr w:type="gramStart"/>
            <w:r w:rsidRPr="00794ABB">
              <w:rPr>
                <w:rFonts w:ascii="Arial" w:hAnsi="Arial" w:cs="Arial"/>
                <w:bCs/>
                <w:lang w:eastAsia="ar-SA"/>
              </w:rPr>
              <w:t>спорте</w:t>
            </w:r>
            <w:proofErr w:type="gramEnd"/>
            <w:r w:rsidRPr="00794ABB">
              <w:rPr>
                <w:rFonts w:ascii="Arial" w:hAnsi="Arial" w:cs="Arial"/>
                <w:bCs/>
                <w:lang w:eastAsia="ar-SA"/>
              </w:rPr>
              <w:t xml:space="preserve"> на базе действующих спортивных Клубов по месту жительства граждан</w:t>
            </w:r>
          </w:p>
        </w:tc>
        <w:tc>
          <w:tcPr>
            <w:tcW w:w="201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Шт.</w:t>
            </w:r>
          </w:p>
        </w:tc>
        <w:tc>
          <w:tcPr>
            <w:tcW w:w="284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Ведомственная отчетность</w:t>
            </w:r>
          </w:p>
        </w:tc>
        <w:tc>
          <w:tcPr>
            <w:tcW w:w="36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6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0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2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0</w:t>
            </w:r>
          </w:p>
        </w:tc>
        <w:tc>
          <w:tcPr>
            <w:tcW w:w="327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26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2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65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28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23" w:type="pct"/>
          </w:tcPr>
          <w:p w:rsidR="00794ABB" w:rsidRPr="00794ABB" w:rsidRDefault="00794ABB" w:rsidP="00794AB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794ABB"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</w:tbl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lang w:eastAsia="ar-SA"/>
        </w:rPr>
        <w:sectPr w:rsidR="00794ABB" w:rsidRPr="00794ABB" w:rsidSect="00E36920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lastRenderedPageBreak/>
        <w:t>Приложение № 2</w:t>
      </w:r>
    </w:p>
    <w:p w:rsidR="00794ABB" w:rsidRPr="00794ABB" w:rsidRDefault="00794ABB" w:rsidP="00794ABB">
      <w:pPr>
        <w:widowControl w:val="0"/>
        <w:suppressAutoHyphens/>
        <w:spacing w:line="100" w:lineRule="atLeast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к подпрограмме 2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bCs/>
          <w:lang w:eastAsia="ar-SA"/>
        </w:rPr>
        <w:t>«Развитие адаптивной физической культуры и спорта</w:t>
      </w:r>
      <w:r w:rsidRPr="00794ABB">
        <w:rPr>
          <w:rFonts w:ascii="Arial" w:hAnsi="Arial" w:cs="Arial"/>
          <w:b/>
          <w:bCs/>
          <w:lang w:eastAsia="ar-SA"/>
        </w:rPr>
        <w:t xml:space="preserve"> </w:t>
      </w:r>
      <w:r w:rsidRPr="00794ABB">
        <w:rPr>
          <w:rFonts w:ascii="Arial" w:hAnsi="Arial" w:cs="Arial"/>
          <w:lang w:eastAsia="ar-SA"/>
        </w:rPr>
        <w:t>в Ермаковском районе»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lang w:eastAsia="ar-SA"/>
        </w:rPr>
      </w:pPr>
    </w:p>
    <w:p w:rsidR="00794ABB" w:rsidRPr="00794ABB" w:rsidRDefault="00794ABB" w:rsidP="00794ABB">
      <w:pPr>
        <w:widowControl w:val="0"/>
        <w:suppressAutoHyphens/>
        <w:spacing w:line="100" w:lineRule="atLeast"/>
        <w:ind w:firstLine="720"/>
        <w:jc w:val="both"/>
        <w:rPr>
          <w:rFonts w:ascii="Arial" w:hAnsi="Arial" w:cs="Arial"/>
          <w:lang w:eastAsia="ar-SA"/>
        </w:rPr>
      </w:pPr>
      <w:r w:rsidRPr="00794ABB">
        <w:rPr>
          <w:rFonts w:ascii="Arial" w:hAnsi="Arial" w:cs="Arial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p w:rsidR="00794ABB" w:rsidRPr="00794ABB" w:rsidRDefault="00794ABB" w:rsidP="00794AB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lang w:eastAsia="ar-SA"/>
        </w:rPr>
      </w:pPr>
    </w:p>
    <w:tbl>
      <w:tblPr>
        <w:tblStyle w:val="1a"/>
        <w:tblpPr w:leftFromText="180" w:rightFromText="180" w:vertAnchor="text" w:horzAnchor="margin" w:tblpY="867"/>
        <w:tblW w:w="5000" w:type="pct"/>
        <w:tblLook w:val="04A0" w:firstRow="1" w:lastRow="0" w:firstColumn="1" w:lastColumn="0" w:noHBand="0" w:noVBand="1"/>
      </w:tblPr>
      <w:tblGrid>
        <w:gridCol w:w="1487"/>
        <w:gridCol w:w="1714"/>
        <w:gridCol w:w="1424"/>
        <w:gridCol w:w="616"/>
        <w:gridCol w:w="560"/>
        <w:gridCol w:w="1075"/>
        <w:gridCol w:w="474"/>
        <w:gridCol w:w="603"/>
        <w:gridCol w:w="560"/>
        <w:gridCol w:w="560"/>
        <w:gridCol w:w="560"/>
        <w:gridCol w:w="560"/>
        <w:gridCol w:w="560"/>
        <w:gridCol w:w="603"/>
        <w:gridCol w:w="560"/>
        <w:gridCol w:w="603"/>
        <w:gridCol w:w="603"/>
        <w:gridCol w:w="603"/>
        <w:gridCol w:w="777"/>
      </w:tblGrid>
      <w:tr w:rsidR="00794ABB" w:rsidRPr="00794ABB" w:rsidTr="00624451">
        <w:trPr>
          <w:trHeight w:val="600"/>
        </w:trPr>
        <w:tc>
          <w:tcPr>
            <w:tcW w:w="225" w:type="pct"/>
            <w:vMerge w:val="restart"/>
            <w:hideMark/>
          </w:tcPr>
          <w:p w:rsidR="00794ABB" w:rsidRPr="00794ABB" w:rsidRDefault="00794ABB" w:rsidP="00794ABB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Статус (муниц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пальная програ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ма, по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програ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ма)</w:t>
            </w:r>
          </w:p>
        </w:tc>
        <w:tc>
          <w:tcPr>
            <w:tcW w:w="531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Наименов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ние 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граммы, 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граммы</w:t>
            </w:r>
          </w:p>
        </w:tc>
        <w:tc>
          <w:tcPr>
            <w:tcW w:w="361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Наимен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вание ГРБС</w:t>
            </w:r>
          </w:p>
        </w:tc>
        <w:tc>
          <w:tcPr>
            <w:tcW w:w="932" w:type="pct"/>
            <w:gridSpan w:val="4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2951" w:type="pct"/>
            <w:gridSpan w:val="12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Расходы (тыс. руб.), годы</w:t>
            </w:r>
          </w:p>
        </w:tc>
      </w:tr>
      <w:tr w:rsidR="00794ABB" w:rsidRPr="00794ABB" w:rsidTr="00624451">
        <w:trPr>
          <w:trHeight w:val="1159"/>
        </w:trPr>
        <w:tc>
          <w:tcPr>
            <w:tcW w:w="225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1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1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94ABB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794AB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794ABB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2014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31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Ит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го на п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од</w:t>
            </w:r>
          </w:p>
        </w:tc>
      </w:tr>
      <w:tr w:rsidR="00794ABB" w:rsidRPr="00794ABB" w:rsidTr="00624451">
        <w:trPr>
          <w:trHeight w:val="816"/>
        </w:trPr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грамма 2</w:t>
            </w:r>
          </w:p>
        </w:tc>
        <w:tc>
          <w:tcPr>
            <w:tcW w:w="53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«Развитие адаптивной физической культуры и спорта в Ермако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ском ра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й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оне» </w:t>
            </w: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всего расхо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ные об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зател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ь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ства по подпр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грамме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167,1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96,8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92,0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47,5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151,5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151,5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121,2 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121,2 </w:t>
            </w:r>
          </w:p>
        </w:tc>
        <w:tc>
          <w:tcPr>
            <w:tcW w:w="31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883,8 </w:t>
            </w:r>
          </w:p>
        </w:tc>
      </w:tr>
      <w:tr w:rsidR="00794ABB" w:rsidRPr="00794ABB" w:rsidTr="00624451">
        <w:trPr>
          <w:trHeight w:val="408"/>
        </w:trPr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167,1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96,8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92,0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47,5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151,5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151,5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121,2 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121,2 </w:t>
            </w:r>
          </w:p>
        </w:tc>
        <w:tc>
          <w:tcPr>
            <w:tcW w:w="316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883,8 </w:t>
            </w:r>
          </w:p>
        </w:tc>
      </w:tr>
      <w:tr w:rsidR="00794ABB" w:rsidRPr="00794ABB" w:rsidTr="00624451">
        <w:trPr>
          <w:trHeight w:val="1224"/>
        </w:trPr>
        <w:tc>
          <w:tcPr>
            <w:tcW w:w="225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1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Приобрет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спорти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ного инве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таря, обор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 xml:space="preserve">дования и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спортивной формы для организации занятий групп по адаптивной физической культуре</w:t>
            </w: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4ABB">
              <w:rPr>
                <w:rFonts w:ascii="Arial" w:hAnsi="Arial" w:cs="Arial"/>
                <w:b/>
                <w:bCs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ние обр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 xml:space="preserve">страции 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lastRenderedPageBreak/>
              <w:t>Ермако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в</w:t>
            </w:r>
            <w:r w:rsidRPr="00794ABB">
              <w:rPr>
                <w:rFonts w:ascii="Arial" w:hAnsi="Arial" w:cs="Arial"/>
                <w:b/>
                <w:bCs/>
                <w:color w:val="000000"/>
              </w:rPr>
              <w:t>ского района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5528676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78,4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16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416,6 </w:t>
            </w:r>
          </w:p>
        </w:tc>
      </w:tr>
      <w:tr w:rsidR="00794ABB" w:rsidRPr="00794ABB" w:rsidTr="00624451">
        <w:trPr>
          <w:trHeight w:val="1236"/>
        </w:trPr>
        <w:tc>
          <w:tcPr>
            <w:tcW w:w="225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5520086760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72,0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57,6 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57,6 </w:t>
            </w:r>
          </w:p>
        </w:tc>
        <w:tc>
          <w:tcPr>
            <w:tcW w:w="316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1224"/>
        </w:trPr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Подготовка квалифиц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 xml:space="preserve">рованных кадров для организации занятий по физической культуре и спорту </w:t>
            </w: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5520086770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32,0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25,6 </w:t>
            </w:r>
          </w:p>
        </w:tc>
        <w:tc>
          <w:tcPr>
            <w:tcW w:w="31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115,2 </w:t>
            </w:r>
          </w:p>
        </w:tc>
      </w:tr>
      <w:tr w:rsidR="00794ABB" w:rsidRPr="00794ABB" w:rsidTr="00624451">
        <w:trPr>
          <w:trHeight w:val="1224"/>
        </w:trPr>
        <w:tc>
          <w:tcPr>
            <w:tcW w:w="225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1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Организация и провед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райо</w:t>
            </w:r>
            <w:r w:rsidRPr="00794ABB">
              <w:rPr>
                <w:rFonts w:ascii="Arial" w:hAnsi="Arial" w:cs="Arial"/>
                <w:color w:val="000000"/>
              </w:rPr>
              <w:t>н</w:t>
            </w:r>
            <w:r w:rsidRPr="00794ABB">
              <w:rPr>
                <w:rFonts w:ascii="Arial" w:hAnsi="Arial" w:cs="Arial"/>
                <w:color w:val="000000"/>
              </w:rPr>
              <w:t>ных фи</w:t>
            </w:r>
            <w:r w:rsidRPr="00794ABB">
              <w:rPr>
                <w:rFonts w:ascii="Arial" w:hAnsi="Arial" w:cs="Arial"/>
                <w:color w:val="000000"/>
              </w:rPr>
              <w:t>з</w:t>
            </w:r>
            <w:r w:rsidRPr="00794ABB">
              <w:rPr>
                <w:rFonts w:ascii="Arial" w:hAnsi="Arial" w:cs="Arial"/>
                <w:color w:val="000000"/>
              </w:rPr>
              <w:t>культурно-спортивных мероприятий с людьми, имеющими ограничения здоровья (обеспеч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суде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ства, прио</w:t>
            </w:r>
            <w:r w:rsidRPr="00794ABB">
              <w:rPr>
                <w:rFonts w:ascii="Arial" w:hAnsi="Arial" w:cs="Arial"/>
                <w:color w:val="000000"/>
              </w:rPr>
              <w:t>б</w:t>
            </w:r>
            <w:r w:rsidRPr="00794ABB">
              <w:rPr>
                <w:rFonts w:ascii="Arial" w:hAnsi="Arial" w:cs="Arial"/>
                <w:color w:val="000000"/>
              </w:rPr>
              <w:t xml:space="preserve">ретение наградной 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атрибутики, обеспечение доставки спортсменов к месту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ведения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ревнований и обратно)</w:t>
            </w: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44,6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19,5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16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176,1 </w:t>
            </w:r>
          </w:p>
        </w:tc>
      </w:tr>
      <w:tr w:rsidR="00794ABB" w:rsidRPr="00794ABB" w:rsidTr="00624451">
        <w:trPr>
          <w:trHeight w:val="816"/>
        </w:trPr>
        <w:tc>
          <w:tcPr>
            <w:tcW w:w="225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5528678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16,0 </w:t>
            </w:r>
          </w:p>
        </w:tc>
        <w:tc>
          <w:tcPr>
            <w:tcW w:w="316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1224"/>
        </w:trPr>
        <w:tc>
          <w:tcPr>
            <w:tcW w:w="225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531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Участие спортсменов инвалидов района в Краевых (з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нальных) спортивно-массовых мероприят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ях (оплата проезда к месту пр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ведения с</w:t>
            </w:r>
            <w:r w:rsidRPr="00794ABB">
              <w:rPr>
                <w:rFonts w:ascii="Arial" w:hAnsi="Arial" w:cs="Arial"/>
                <w:color w:val="000000"/>
              </w:rPr>
              <w:t>о</w:t>
            </w:r>
            <w:r w:rsidRPr="00794ABB">
              <w:rPr>
                <w:rFonts w:ascii="Arial" w:hAnsi="Arial" w:cs="Arial"/>
                <w:color w:val="000000"/>
              </w:rPr>
              <w:t>ревнований и обратно, оплата пит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ния и прож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вания спортсменов на период участия в соревнов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ниях)</w:t>
            </w: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Управл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ние обр</w:t>
            </w:r>
            <w:r w:rsidRPr="00794ABB">
              <w:rPr>
                <w:rFonts w:ascii="Arial" w:hAnsi="Arial" w:cs="Arial"/>
                <w:color w:val="000000"/>
              </w:rPr>
              <w:t>а</w:t>
            </w:r>
            <w:r w:rsidRPr="00794ABB">
              <w:rPr>
                <w:rFonts w:ascii="Arial" w:hAnsi="Arial" w:cs="Arial"/>
                <w:color w:val="000000"/>
              </w:rPr>
              <w:t>зования 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страции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079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5528679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23,3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5,3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316" w:type="pct"/>
            <w:vMerge w:val="restar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155,1 </w:t>
            </w:r>
          </w:p>
        </w:tc>
      </w:tr>
      <w:tr w:rsidR="00794ABB" w:rsidRPr="00794ABB" w:rsidTr="00624451">
        <w:trPr>
          <w:trHeight w:val="816"/>
        </w:trPr>
        <w:tc>
          <w:tcPr>
            <w:tcW w:w="225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5520086790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27,5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22,0 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22,0 </w:t>
            </w:r>
          </w:p>
        </w:tc>
        <w:tc>
          <w:tcPr>
            <w:tcW w:w="316" w:type="pct"/>
            <w:vMerge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</w:p>
        </w:tc>
      </w:tr>
      <w:tr w:rsidR="00794ABB" w:rsidRPr="00794ABB" w:rsidTr="00624451">
        <w:trPr>
          <w:trHeight w:val="816"/>
        </w:trPr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Пропаганда и популяр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зация зан</w:t>
            </w:r>
            <w:r w:rsidRPr="00794ABB">
              <w:rPr>
                <w:rFonts w:ascii="Arial" w:hAnsi="Arial" w:cs="Arial"/>
                <w:color w:val="000000"/>
              </w:rPr>
              <w:t>я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тий адапти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t>ной физич</w:t>
            </w:r>
            <w:r w:rsidRPr="00794ABB">
              <w:rPr>
                <w:rFonts w:ascii="Arial" w:hAnsi="Arial" w:cs="Arial"/>
                <w:color w:val="000000"/>
              </w:rPr>
              <w:t>е</w:t>
            </w:r>
            <w:r w:rsidRPr="00794ABB">
              <w:rPr>
                <w:rFonts w:ascii="Arial" w:hAnsi="Arial" w:cs="Arial"/>
                <w:color w:val="000000"/>
              </w:rPr>
              <w:t>ской культ</w:t>
            </w:r>
            <w:r w:rsidRPr="00794ABB">
              <w:rPr>
                <w:rFonts w:ascii="Arial" w:hAnsi="Arial" w:cs="Arial"/>
                <w:color w:val="000000"/>
              </w:rPr>
              <w:t>у</w:t>
            </w:r>
            <w:r w:rsidRPr="00794ABB">
              <w:rPr>
                <w:rFonts w:ascii="Arial" w:hAnsi="Arial" w:cs="Arial"/>
                <w:color w:val="000000"/>
              </w:rPr>
              <w:t>рой и спо</w:t>
            </w:r>
            <w:r w:rsidRPr="00794ABB">
              <w:rPr>
                <w:rFonts w:ascii="Arial" w:hAnsi="Arial" w:cs="Arial"/>
                <w:color w:val="000000"/>
              </w:rPr>
              <w:t>р</w:t>
            </w:r>
            <w:r w:rsidRPr="00794ABB">
              <w:rPr>
                <w:rFonts w:ascii="Arial" w:hAnsi="Arial" w:cs="Arial"/>
                <w:color w:val="000000"/>
              </w:rPr>
              <w:t>том</w:t>
            </w:r>
          </w:p>
        </w:tc>
        <w:tc>
          <w:tcPr>
            <w:tcW w:w="36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Админ</w:t>
            </w:r>
            <w:r w:rsidRPr="00794ABB">
              <w:rPr>
                <w:rFonts w:ascii="Arial" w:hAnsi="Arial" w:cs="Arial"/>
                <w:color w:val="000000"/>
              </w:rPr>
              <w:t>и</w:t>
            </w:r>
            <w:r w:rsidRPr="00794ABB">
              <w:rPr>
                <w:rFonts w:ascii="Arial" w:hAnsi="Arial" w:cs="Arial"/>
                <w:color w:val="000000"/>
              </w:rPr>
              <w:t>страция Ермако</w:t>
            </w:r>
            <w:r w:rsidRPr="00794ABB">
              <w:rPr>
                <w:rFonts w:ascii="Arial" w:hAnsi="Arial" w:cs="Arial"/>
                <w:color w:val="000000"/>
              </w:rPr>
              <w:t>в</w:t>
            </w:r>
            <w:r w:rsidRPr="00794ABB">
              <w:rPr>
                <w:rFonts w:ascii="Arial" w:hAnsi="Arial" w:cs="Arial"/>
                <w:color w:val="000000"/>
              </w:rPr>
              <w:lastRenderedPageBreak/>
              <w:t>ского ра</w:t>
            </w:r>
            <w:r w:rsidRPr="00794ABB">
              <w:rPr>
                <w:rFonts w:ascii="Arial" w:hAnsi="Arial" w:cs="Arial"/>
                <w:color w:val="000000"/>
              </w:rPr>
              <w:t>й</w:t>
            </w:r>
            <w:r w:rsidRPr="00794ABB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8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lastRenderedPageBreak/>
              <w:t>079</w:t>
            </w:r>
          </w:p>
        </w:tc>
        <w:tc>
          <w:tcPr>
            <w:tcW w:w="19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39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5528680</w:t>
            </w:r>
          </w:p>
        </w:tc>
        <w:tc>
          <w:tcPr>
            <w:tcW w:w="164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2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20,8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71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7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5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1" w:type="pct"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16" w:type="pct"/>
            <w:hideMark/>
          </w:tcPr>
          <w:p w:rsidR="00794ABB" w:rsidRPr="00794ABB" w:rsidRDefault="00794ABB" w:rsidP="00794ABB">
            <w:pPr>
              <w:rPr>
                <w:rFonts w:ascii="Arial" w:hAnsi="Arial" w:cs="Arial"/>
                <w:color w:val="000000"/>
              </w:rPr>
            </w:pPr>
            <w:r w:rsidRPr="00794ABB">
              <w:rPr>
                <w:rFonts w:ascii="Arial" w:hAnsi="Arial" w:cs="Arial"/>
                <w:color w:val="000000"/>
              </w:rPr>
              <w:t xml:space="preserve">20,8 </w:t>
            </w:r>
          </w:p>
        </w:tc>
      </w:tr>
    </w:tbl>
    <w:p w:rsidR="00794ABB" w:rsidRPr="004A1DFA" w:rsidRDefault="00794ABB" w:rsidP="004A1DFA">
      <w:pPr>
        <w:suppressAutoHyphens/>
        <w:contextualSpacing/>
        <w:jc w:val="both"/>
        <w:rPr>
          <w:rFonts w:ascii="Arial" w:hAnsi="Arial" w:cs="Arial"/>
          <w:lang w:eastAsia="zh-CN"/>
        </w:rPr>
      </w:pPr>
    </w:p>
    <w:sectPr w:rsidR="00794ABB" w:rsidRPr="004A1DFA" w:rsidSect="00E36920">
      <w:footnotePr>
        <w:pos w:val="beneathText"/>
      </w:footnotePr>
      <w:pgSz w:w="16837" w:h="11905" w:orient="landscape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96" w:rsidRDefault="00A12D96">
      <w:r>
        <w:separator/>
      </w:r>
    </w:p>
  </w:endnote>
  <w:endnote w:type="continuationSeparator" w:id="0">
    <w:p w:rsidR="00A12D96" w:rsidRDefault="00A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96" w:rsidRDefault="00A12D96">
      <w:r>
        <w:separator/>
      </w:r>
    </w:p>
  </w:footnote>
  <w:footnote w:type="continuationSeparator" w:id="0">
    <w:p w:rsidR="00A12D96" w:rsidRDefault="00A1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BB" w:rsidRDefault="00794A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BB" w:rsidRDefault="00794A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399026D"/>
    <w:multiLevelType w:val="hybridMultilevel"/>
    <w:tmpl w:val="A9687670"/>
    <w:lvl w:ilvl="0" w:tplc="0C963AD6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B82"/>
    <w:multiLevelType w:val="hybridMultilevel"/>
    <w:tmpl w:val="D2BC07D0"/>
    <w:lvl w:ilvl="0" w:tplc="6BFE655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10941"/>
    <w:multiLevelType w:val="hybridMultilevel"/>
    <w:tmpl w:val="3244E8E0"/>
    <w:lvl w:ilvl="0" w:tplc="3FC602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2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0"/>
  </w:num>
  <w:num w:numId="5">
    <w:abstractNumId w:val="23"/>
  </w:num>
  <w:num w:numId="6">
    <w:abstractNumId w:val="6"/>
  </w:num>
  <w:num w:numId="7">
    <w:abstractNumId w:val="15"/>
  </w:num>
  <w:num w:numId="8">
    <w:abstractNumId w:val="7"/>
  </w:num>
  <w:num w:numId="9">
    <w:abstractNumId w:val="18"/>
  </w:num>
  <w:num w:numId="10">
    <w:abstractNumId w:val="17"/>
  </w:num>
  <w:num w:numId="11">
    <w:abstractNumId w:val="8"/>
  </w:num>
  <w:num w:numId="12">
    <w:abstractNumId w:val="19"/>
  </w:num>
  <w:num w:numId="13">
    <w:abstractNumId w:val="10"/>
  </w:num>
  <w:num w:numId="14">
    <w:abstractNumId w:val="21"/>
  </w:num>
  <w:num w:numId="15">
    <w:abstractNumId w:val="12"/>
  </w:num>
  <w:num w:numId="16">
    <w:abstractNumId w:val="25"/>
  </w:num>
  <w:num w:numId="17">
    <w:abstractNumId w:val="22"/>
  </w:num>
  <w:num w:numId="18">
    <w:abstractNumId w:val="2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3"/>
  </w:num>
  <w:num w:numId="23">
    <w:abstractNumId w:val="4"/>
  </w:num>
  <w:num w:numId="24">
    <w:abstractNumId w:val="2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86"/>
    <w:rsid w:val="000065B8"/>
    <w:rsid w:val="00006754"/>
    <w:rsid w:val="000074FD"/>
    <w:rsid w:val="00007C22"/>
    <w:rsid w:val="00011966"/>
    <w:rsid w:val="000126F6"/>
    <w:rsid w:val="000133DB"/>
    <w:rsid w:val="00015E60"/>
    <w:rsid w:val="00016C75"/>
    <w:rsid w:val="00017528"/>
    <w:rsid w:val="00020AC5"/>
    <w:rsid w:val="00024D73"/>
    <w:rsid w:val="00025A9A"/>
    <w:rsid w:val="0002615C"/>
    <w:rsid w:val="000265B7"/>
    <w:rsid w:val="000318E0"/>
    <w:rsid w:val="00040F8F"/>
    <w:rsid w:val="000418BF"/>
    <w:rsid w:val="000426B9"/>
    <w:rsid w:val="00045A2B"/>
    <w:rsid w:val="00046452"/>
    <w:rsid w:val="0005338D"/>
    <w:rsid w:val="0005562C"/>
    <w:rsid w:val="00055B3B"/>
    <w:rsid w:val="00056368"/>
    <w:rsid w:val="00056BB4"/>
    <w:rsid w:val="00057762"/>
    <w:rsid w:val="00072D2B"/>
    <w:rsid w:val="00074B94"/>
    <w:rsid w:val="00080AD5"/>
    <w:rsid w:val="00081744"/>
    <w:rsid w:val="00081B06"/>
    <w:rsid w:val="00085CDF"/>
    <w:rsid w:val="000866B0"/>
    <w:rsid w:val="000961C4"/>
    <w:rsid w:val="000A5216"/>
    <w:rsid w:val="000A6C47"/>
    <w:rsid w:val="000B62B5"/>
    <w:rsid w:val="000C19FC"/>
    <w:rsid w:val="000C35C2"/>
    <w:rsid w:val="000C50A6"/>
    <w:rsid w:val="000D1894"/>
    <w:rsid w:val="000D2858"/>
    <w:rsid w:val="000D6EEF"/>
    <w:rsid w:val="000E43B8"/>
    <w:rsid w:val="000E6376"/>
    <w:rsid w:val="000E6D69"/>
    <w:rsid w:val="000E7434"/>
    <w:rsid w:val="000F01F5"/>
    <w:rsid w:val="000F3C11"/>
    <w:rsid w:val="000F4A04"/>
    <w:rsid w:val="000F5604"/>
    <w:rsid w:val="000F6AA9"/>
    <w:rsid w:val="00100741"/>
    <w:rsid w:val="001034BC"/>
    <w:rsid w:val="00103BE8"/>
    <w:rsid w:val="00104C88"/>
    <w:rsid w:val="00105805"/>
    <w:rsid w:val="0010649D"/>
    <w:rsid w:val="001077BB"/>
    <w:rsid w:val="00112BA3"/>
    <w:rsid w:val="00113303"/>
    <w:rsid w:val="00114FF8"/>
    <w:rsid w:val="0012051E"/>
    <w:rsid w:val="00125F70"/>
    <w:rsid w:val="00127251"/>
    <w:rsid w:val="00131653"/>
    <w:rsid w:val="00132778"/>
    <w:rsid w:val="001349BB"/>
    <w:rsid w:val="00134F58"/>
    <w:rsid w:val="00135C55"/>
    <w:rsid w:val="001408D9"/>
    <w:rsid w:val="00143642"/>
    <w:rsid w:val="00143C86"/>
    <w:rsid w:val="001563EF"/>
    <w:rsid w:val="00157FAE"/>
    <w:rsid w:val="001629F6"/>
    <w:rsid w:val="00165F38"/>
    <w:rsid w:val="00167CB5"/>
    <w:rsid w:val="00170655"/>
    <w:rsid w:val="00181C6B"/>
    <w:rsid w:val="00181CE4"/>
    <w:rsid w:val="001831DC"/>
    <w:rsid w:val="00187C10"/>
    <w:rsid w:val="001906A4"/>
    <w:rsid w:val="00193B03"/>
    <w:rsid w:val="0019468F"/>
    <w:rsid w:val="0019479D"/>
    <w:rsid w:val="0019648F"/>
    <w:rsid w:val="00196F4E"/>
    <w:rsid w:val="00197C52"/>
    <w:rsid w:val="001A2ECC"/>
    <w:rsid w:val="001A3EDA"/>
    <w:rsid w:val="001A540F"/>
    <w:rsid w:val="001A5ED7"/>
    <w:rsid w:val="001A6B7A"/>
    <w:rsid w:val="001B10BA"/>
    <w:rsid w:val="001C0CBF"/>
    <w:rsid w:val="001C1E7C"/>
    <w:rsid w:val="001C26DD"/>
    <w:rsid w:val="001C3AA3"/>
    <w:rsid w:val="001C3B16"/>
    <w:rsid w:val="001C3CA8"/>
    <w:rsid w:val="001C42CB"/>
    <w:rsid w:val="001C520C"/>
    <w:rsid w:val="001D23CA"/>
    <w:rsid w:val="001D2856"/>
    <w:rsid w:val="001D3DB2"/>
    <w:rsid w:val="001E2E82"/>
    <w:rsid w:val="001E6D0D"/>
    <w:rsid w:val="001F28D0"/>
    <w:rsid w:val="001F51F4"/>
    <w:rsid w:val="00205824"/>
    <w:rsid w:val="00210693"/>
    <w:rsid w:val="002109FE"/>
    <w:rsid w:val="00215DC9"/>
    <w:rsid w:val="00215EC0"/>
    <w:rsid w:val="002214A2"/>
    <w:rsid w:val="002217DC"/>
    <w:rsid w:val="00221CA7"/>
    <w:rsid w:val="00223DE0"/>
    <w:rsid w:val="00231E6E"/>
    <w:rsid w:val="002333FC"/>
    <w:rsid w:val="002346E0"/>
    <w:rsid w:val="00240AB1"/>
    <w:rsid w:val="00243735"/>
    <w:rsid w:val="00250612"/>
    <w:rsid w:val="00256D45"/>
    <w:rsid w:val="00257C86"/>
    <w:rsid w:val="00266686"/>
    <w:rsid w:val="0027204F"/>
    <w:rsid w:val="002739F7"/>
    <w:rsid w:val="00274025"/>
    <w:rsid w:val="00274ED5"/>
    <w:rsid w:val="00275958"/>
    <w:rsid w:val="00275BCD"/>
    <w:rsid w:val="00276F71"/>
    <w:rsid w:val="00280417"/>
    <w:rsid w:val="002828F7"/>
    <w:rsid w:val="00284D93"/>
    <w:rsid w:val="002A09D8"/>
    <w:rsid w:val="002A7444"/>
    <w:rsid w:val="002A77BD"/>
    <w:rsid w:val="002A77DB"/>
    <w:rsid w:val="002B2B95"/>
    <w:rsid w:val="002B31EA"/>
    <w:rsid w:val="002B39A1"/>
    <w:rsid w:val="002B4CDB"/>
    <w:rsid w:val="002B4FE3"/>
    <w:rsid w:val="002B61E2"/>
    <w:rsid w:val="002C402A"/>
    <w:rsid w:val="002C549F"/>
    <w:rsid w:val="002C6411"/>
    <w:rsid w:val="002C73C6"/>
    <w:rsid w:val="002D76C8"/>
    <w:rsid w:val="002E0885"/>
    <w:rsid w:val="002E2049"/>
    <w:rsid w:val="002E303B"/>
    <w:rsid w:val="002E497D"/>
    <w:rsid w:val="002E628E"/>
    <w:rsid w:val="002E6E9E"/>
    <w:rsid w:val="002F022A"/>
    <w:rsid w:val="002F3322"/>
    <w:rsid w:val="002F4FEA"/>
    <w:rsid w:val="002F56EB"/>
    <w:rsid w:val="002F619F"/>
    <w:rsid w:val="002F7E2E"/>
    <w:rsid w:val="0030131A"/>
    <w:rsid w:val="00303413"/>
    <w:rsid w:val="00304FA6"/>
    <w:rsid w:val="003108D7"/>
    <w:rsid w:val="00311053"/>
    <w:rsid w:val="00311CA6"/>
    <w:rsid w:val="00312236"/>
    <w:rsid w:val="00316E35"/>
    <w:rsid w:val="0031766B"/>
    <w:rsid w:val="00317684"/>
    <w:rsid w:val="00320197"/>
    <w:rsid w:val="003211C7"/>
    <w:rsid w:val="003214B2"/>
    <w:rsid w:val="003222EB"/>
    <w:rsid w:val="003223D9"/>
    <w:rsid w:val="0032531C"/>
    <w:rsid w:val="003278EA"/>
    <w:rsid w:val="00331B40"/>
    <w:rsid w:val="003332E0"/>
    <w:rsid w:val="003341EE"/>
    <w:rsid w:val="003370EA"/>
    <w:rsid w:val="003377B4"/>
    <w:rsid w:val="00337BDE"/>
    <w:rsid w:val="00343907"/>
    <w:rsid w:val="00351FFA"/>
    <w:rsid w:val="00353088"/>
    <w:rsid w:val="00353271"/>
    <w:rsid w:val="00355FC7"/>
    <w:rsid w:val="00357A92"/>
    <w:rsid w:val="0036020A"/>
    <w:rsid w:val="00364436"/>
    <w:rsid w:val="00364747"/>
    <w:rsid w:val="00370893"/>
    <w:rsid w:val="00370D68"/>
    <w:rsid w:val="0037145D"/>
    <w:rsid w:val="003724A5"/>
    <w:rsid w:val="003725D4"/>
    <w:rsid w:val="00373A2D"/>
    <w:rsid w:val="00373C97"/>
    <w:rsid w:val="003765C2"/>
    <w:rsid w:val="00377462"/>
    <w:rsid w:val="003774EC"/>
    <w:rsid w:val="00377F25"/>
    <w:rsid w:val="003819C0"/>
    <w:rsid w:val="00383734"/>
    <w:rsid w:val="0039003D"/>
    <w:rsid w:val="003912E5"/>
    <w:rsid w:val="00391BE1"/>
    <w:rsid w:val="00392EEB"/>
    <w:rsid w:val="00393047"/>
    <w:rsid w:val="003940EA"/>
    <w:rsid w:val="00394874"/>
    <w:rsid w:val="00396B47"/>
    <w:rsid w:val="003A1412"/>
    <w:rsid w:val="003A521C"/>
    <w:rsid w:val="003A7E15"/>
    <w:rsid w:val="003B0447"/>
    <w:rsid w:val="003B0FAF"/>
    <w:rsid w:val="003B11B4"/>
    <w:rsid w:val="003B1796"/>
    <w:rsid w:val="003B2139"/>
    <w:rsid w:val="003B2717"/>
    <w:rsid w:val="003B4203"/>
    <w:rsid w:val="003B4A67"/>
    <w:rsid w:val="003B7517"/>
    <w:rsid w:val="003C1F2F"/>
    <w:rsid w:val="003C2436"/>
    <w:rsid w:val="003C2BC6"/>
    <w:rsid w:val="003D01AD"/>
    <w:rsid w:val="003D095D"/>
    <w:rsid w:val="003D2D80"/>
    <w:rsid w:val="003D5D8B"/>
    <w:rsid w:val="003D6A2A"/>
    <w:rsid w:val="003D70D8"/>
    <w:rsid w:val="003D7288"/>
    <w:rsid w:val="003E2948"/>
    <w:rsid w:val="003E3583"/>
    <w:rsid w:val="003F2190"/>
    <w:rsid w:val="003F22D6"/>
    <w:rsid w:val="003F2F8B"/>
    <w:rsid w:val="003F312A"/>
    <w:rsid w:val="003F505C"/>
    <w:rsid w:val="003F6D95"/>
    <w:rsid w:val="004002D5"/>
    <w:rsid w:val="00401260"/>
    <w:rsid w:val="00404BD5"/>
    <w:rsid w:val="00406ECA"/>
    <w:rsid w:val="00410852"/>
    <w:rsid w:val="0041368E"/>
    <w:rsid w:val="00413721"/>
    <w:rsid w:val="004152C2"/>
    <w:rsid w:val="00415A39"/>
    <w:rsid w:val="00416AE7"/>
    <w:rsid w:val="00423C93"/>
    <w:rsid w:val="004248F2"/>
    <w:rsid w:val="00427CE9"/>
    <w:rsid w:val="004301AA"/>
    <w:rsid w:val="00431594"/>
    <w:rsid w:val="004339F4"/>
    <w:rsid w:val="00434263"/>
    <w:rsid w:val="00434B54"/>
    <w:rsid w:val="00434F62"/>
    <w:rsid w:val="00440AB3"/>
    <w:rsid w:val="00451B7F"/>
    <w:rsid w:val="004557CF"/>
    <w:rsid w:val="00460A8E"/>
    <w:rsid w:val="00464F5E"/>
    <w:rsid w:val="004659E5"/>
    <w:rsid w:val="00467448"/>
    <w:rsid w:val="00470B9D"/>
    <w:rsid w:val="00472360"/>
    <w:rsid w:val="004725AC"/>
    <w:rsid w:val="00472A04"/>
    <w:rsid w:val="004731FE"/>
    <w:rsid w:val="004820CA"/>
    <w:rsid w:val="004836FE"/>
    <w:rsid w:val="00484D3E"/>
    <w:rsid w:val="00484EA6"/>
    <w:rsid w:val="0048503B"/>
    <w:rsid w:val="0049159E"/>
    <w:rsid w:val="00492DFC"/>
    <w:rsid w:val="004964AC"/>
    <w:rsid w:val="00496EE4"/>
    <w:rsid w:val="004A1DFA"/>
    <w:rsid w:val="004A201E"/>
    <w:rsid w:val="004A2D40"/>
    <w:rsid w:val="004A60ED"/>
    <w:rsid w:val="004B20BA"/>
    <w:rsid w:val="004B2B45"/>
    <w:rsid w:val="004B3BD6"/>
    <w:rsid w:val="004B5C46"/>
    <w:rsid w:val="004B6215"/>
    <w:rsid w:val="004C1834"/>
    <w:rsid w:val="004C5FE5"/>
    <w:rsid w:val="004D00ED"/>
    <w:rsid w:val="004D0170"/>
    <w:rsid w:val="004D0B7B"/>
    <w:rsid w:val="004D0E30"/>
    <w:rsid w:val="004D6AEC"/>
    <w:rsid w:val="004E0227"/>
    <w:rsid w:val="004E0B96"/>
    <w:rsid w:val="004E53F4"/>
    <w:rsid w:val="004F4A4D"/>
    <w:rsid w:val="004F4C43"/>
    <w:rsid w:val="00504E3A"/>
    <w:rsid w:val="005053D4"/>
    <w:rsid w:val="005078EA"/>
    <w:rsid w:val="00507CAF"/>
    <w:rsid w:val="0051370D"/>
    <w:rsid w:val="005174A1"/>
    <w:rsid w:val="0052105A"/>
    <w:rsid w:val="005245DF"/>
    <w:rsid w:val="00530C92"/>
    <w:rsid w:val="00532C05"/>
    <w:rsid w:val="005361D9"/>
    <w:rsid w:val="005366F8"/>
    <w:rsid w:val="00543871"/>
    <w:rsid w:val="00551A41"/>
    <w:rsid w:val="00556D3A"/>
    <w:rsid w:val="00556DDC"/>
    <w:rsid w:val="00556DED"/>
    <w:rsid w:val="00561C39"/>
    <w:rsid w:val="0056256A"/>
    <w:rsid w:val="005640A9"/>
    <w:rsid w:val="0056631C"/>
    <w:rsid w:val="0056678E"/>
    <w:rsid w:val="005702C3"/>
    <w:rsid w:val="0057105D"/>
    <w:rsid w:val="00572E94"/>
    <w:rsid w:val="00573790"/>
    <w:rsid w:val="00574B22"/>
    <w:rsid w:val="00575364"/>
    <w:rsid w:val="00575740"/>
    <w:rsid w:val="00576135"/>
    <w:rsid w:val="00576B6D"/>
    <w:rsid w:val="00577032"/>
    <w:rsid w:val="00583D5E"/>
    <w:rsid w:val="00584074"/>
    <w:rsid w:val="00585921"/>
    <w:rsid w:val="00586031"/>
    <w:rsid w:val="00587839"/>
    <w:rsid w:val="00592ECC"/>
    <w:rsid w:val="00594707"/>
    <w:rsid w:val="00596F8A"/>
    <w:rsid w:val="005A3013"/>
    <w:rsid w:val="005B2D20"/>
    <w:rsid w:val="005B3C5F"/>
    <w:rsid w:val="005B5B84"/>
    <w:rsid w:val="005B6B00"/>
    <w:rsid w:val="005B7B48"/>
    <w:rsid w:val="005C0280"/>
    <w:rsid w:val="005C1664"/>
    <w:rsid w:val="005C25BA"/>
    <w:rsid w:val="005C4B9F"/>
    <w:rsid w:val="005C5B0E"/>
    <w:rsid w:val="005C72EB"/>
    <w:rsid w:val="005D371D"/>
    <w:rsid w:val="005D4DCC"/>
    <w:rsid w:val="005D52B0"/>
    <w:rsid w:val="005D628E"/>
    <w:rsid w:val="005E38C3"/>
    <w:rsid w:val="005E5F87"/>
    <w:rsid w:val="005F1048"/>
    <w:rsid w:val="005F1059"/>
    <w:rsid w:val="005F2A1A"/>
    <w:rsid w:val="005F2F4B"/>
    <w:rsid w:val="005F39CD"/>
    <w:rsid w:val="005F3C26"/>
    <w:rsid w:val="005F700D"/>
    <w:rsid w:val="00603975"/>
    <w:rsid w:val="00604CAB"/>
    <w:rsid w:val="0060515F"/>
    <w:rsid w:val="006072C6"/>
    <w:rsid w:val="0061006F"/>
    <w:rsid w:val="00610FAA"/>
    <w:rsid w:val="00614A38"/>
    <w:rsid w:val="00616D26"/>
    <w:rsid w:val="006171CE"/>
    <w:rsid w:val="00620519"/>
    <w:rsid w:val="006261AA"/>
    <w:rsid w:val="00626EB1"/>
    <w:rsid w:val="0063266F"/>
    <w:rsid w:val="00635D39"/>
    <w:rsid w:val="00637668"/>
    <w:rsid w:val="006405F6"/>
    <w:rsid w:val="0064131B"/>
    <w:rsid w:val="0064272D"/>
    <w:rsid w:val="006427DA"/>
    <w:rsid w:val="00642C56"/>
    <w:rsid w:val="0065114D"/>
    <w:rsid w:val="006548FA"/>
    <w:rsid w:val="00655798"/>
    <w:rsid w:val="00656AE5"/>
    <w:rsid w:val="006626F2"/>
    <w:rsid w:val="00667D79"/>
    <w:rsid w:val="006704D7"/>
    <w:rsid w:val="006767FB"/>
    <w:rsid w:val="006776A6"/>
    <w:rsid w:val="006935E3"/>
    <w:rsid w:val="00693816"/>
    <w:rsid w:val="00694CEB"/>
    <w:rsid w:val="006A14CC"/>
    <w:rsid w:val="006A3EE9"/>
    <w:rsid w:val="006A4C0A"/>
    <w:rsid w:val="006B0B6E"/>
    <w:rsid w:val="006B13F2"/>
    <w:rsid w:val="006B6633"/>
    <w:rsid w:val="006C2F02"/>
    <w:rsid w:val="006C5A2F"/>
    <w:rsid w:val="006D2F92"/>
    <w:rsid w:val="006D4885"/>
    <w:rsid w:val="006D7BC4"/>
    <w:rsid w:val="006E2BAC"/>
    <w:rsid w:val="006E3823"/>
    <w:rsid w:val="006F3036"/>
    <w:rsid w:val="006F72A4"/>
    <w:rsid w:val="0070108C"/>
    <w:rsid w:val="007061B2"/>
    <w:rsid w:val="00707FC4"/>
    <w:rsid w:val="00711538"/>
    <w:rsid w:val="00712FAD"/>
    <w:rsid w:val="00715CF1"/>
    <w:rsid w:val="007164DB"/>
    <w:rsid w:val="0071790B"/>
    <w:rsid w:val="007201A9"/>
    <w:rsid w:val="00727B9F"/>
    <w:rsid w:val="00730F44"/>
    <w:rsid w:val="00732DF3"/>
    <w:rsid w:val="00733B0B"/>
    <w:rsid w:val="00734E0C"/>
    <w:rsid w:val="00742553"/>
    <w:rsid w:val="0074271C"/>
    <w:rsid w:val="007465BB"/>
    <w:rsid w:val="00747FE6"/>
    <w:rsid w:val="00750FF6"/>
    <w:rsid w:val="00753A25"/>
    <w:rsid w:val="007566EF"/>
    <w:rsid w:val="00757A99"/>
    <w:rsid w:val="007656F9"/>
    <w:rsid w:val="00776054"/>
    <w:rsid w:val="00777282"/>
    <w:rsid w:val="00780331"/>
    <w:rsid w:val="0078173D"/>
    <w:rsid w:val="0078174A"/>
    <w:rsid w:val="007835A1"/>
    <w:rsid w:val="00783BCF"/>
    <w:rsid w:val="00784466"/>
    <w:rsid w:val="00784B79"/>
    <w:rsid w:val="00784D57"/>
    <w:rsid w:val="00787FEC"/>
    <w:rsid w:val="0079077C"/>
    <w:rsid w:val="00794ABB"/>
    <w:rsid w:val="0079740E"/>
    <w:rsid w:val="00797CC3"/>
    <w:rsid w:val="007A0BC6"/>
    <w:rsid w:val="007A2147"/>
    <w:rsid w:val="007A44DD"/>
    <w:rsid w:val="007A4FCE"/>
    <w:rsid w:val="007B1586"/>
    <w:rsid w:val="007B183B"/>
    <w:rsid w:val="007B29C2"/>
    <w:rsid w:val="007B308A"/>
    <w:rsid w:val="007B4B5A"/>
    <w:rsid w:val="007B4C3E"/>
    <w:rsid w:val="007B5002"/>
    <w:rsid w:val="007C000A"/>
    <w:rsid w:val="007C4649"/>
    <w:rsid w:val="007C4C61"/>
    <w:rsid w:val="007C68A5"/>
    <w:rsid w:val="007C6C33"/>
    <w:rsid w:val="007D2758"/>
    <w:rsid w:val="007D315C"/>
    <w:rsid w:val="007D5EB3"/>
    <w:rsid w:val="007D6C03"/>
    <w:rsid w:val="007E135E"/>
    <w:rsid w:val="007E1FF5"/>
    <w:rsid w:val="007E51E5"/>
    <w:rsid w:val="007E5506"/>
    <w:rsid w:val="007F1821"/>
    <w:rsid w:val="007F2A9E"/>
    <w:rsid w:val="00800328"/>
    <w:rsid w:val="0080097C"/>
    <w:rsid w:val="00802BE8"/>
    <w:rsid w:val="00802CE6"/>
    <w:rsid w:val="00803D5D"/>
    <w:rsid w:val="008057A4"/>
    <w:rsid w:val="008120A6"/>
    <w:rsid w:val="00822908"/>
    <w:rsid w:val="008249C7"/>
    <w:rsid w:val="00824CBF"/>
    <w:rsid w:val="008262B4"/>
    <w:rsid w:val="0083175B"/>
    <w:rsid w:val="00832166"/>
    <w:rsid w:val="00833B75"/>
    <w:rsid w:val="00835150"/>
    <w:rsid w:val="008417FF"/>
    <w:rsid w:val="00842798"/>
    <w:rsid w:val="00842E9C"/>
    <w:rsid w:val="008547F8"/>
    <w:rsid w:val="0086522F"/>
    <w:rsid w:val="00870975"/>
    <w:rsid w:val="00872022"/>
    <w:rsid w:val="008730BF"/>
    <w:rsid w:val="00873330"/>
    <w:rsid w:val="00874DBC"/>
    <w:rsid w:val="008774A0"/>
    <w:rsid w:val="00882EAC"/>
    <w:rsid w:val="00884E87"/>
    <w:rsid w:val="00885736"/>
    <w:rsid w:val="00887133"/>
    <w:rsid w:val="00887FC7"/>
    <w:rsid w:val="00892D9F"/>
    <w:rsid w:val="0089564A"/>
    <w:rsid w:val="00895707"/>
    <w:rsid w:val="008967C6"/>
    <w:rsid w:val="008A105C"/>
    <w:rsid w:val="008A215D"/>
    <w:rsid w:val="008A5C1D"/>
    <w:rsid w:val="008A5C2A"/>
    <w:rsid w:val="008B3F92"/>
    <w:rsid w:val="008B65B3"/>
    <w:rsid w:val="008C544A"/>
    <w:rsid w:val="008C57B6"/>
    <w:rsid w:val="008D04E1"/>
    <w:rsid w:val="008D4E50"/>
    <w:rsid w:val="008D7D79"/>
    <w:rsid w:val="008E02B2"/>
    <w:rsid w:val="008E2C62"/>
    <w:rsid w:val="008E2FF9"/>
    <w:rsid w:val="008E4D0A"/>
    <w:rsid w:val="008E6894"/>
    <w:rsid w:val="008F389F"/>
    <w:rsid w:val="008F7988"/>
    <w:rsid w:val="00901130"/>
    <w:rsid w:val="00901594"/>
    <w:rsid w:val="00902E50"/>
    <w:rsid w:val="00903C02"/>
    <w:rsid w:val="009115B0"/>
    <w:rsid w:val="00915843"/>
    <w:rsid w:val="00916FFC"/>
    <w:rsid w:val="00920CBD"/>
    <w:rsid w:val="009213C5"/>
    <w:rsid w:val="009225D9"/>
    <w:rsid w:val="0092321E"/>
    <w:rsid w:val="00923A38"/>
    <w:rsid w:val="00932DEE"/>
    <w:rsid w:val="00934E9A"/>
    <w:rsid w:val="00935131"/>
    <w:rsid w:val="0093693B"/>
    <w:rsid w:val="00936A7C"/>
    <w:rsid w:val="00937574"/>
    <w:rsid w:val="0094160C"/>
    <w:rsid w:val="00941D96"/>
    <w:rsid w:val="0094764F"/>
    <w:rsid w:val="00953EFC"/>
    <w:rsid w:val="00956F6B"/>
    <w:rsid w:val="00960832"/>
    <w:rsid w:val="009640C9"/>
    <w:rsid w:val="00964230"/>
    <w:rsid w:val="00964E22"/>
    <w:rsid w:val="00965270"/>
    <w:rsid w:val="009653AE"/>
    <w:rsid w:val="009659B6"/>
    <w:rsid w:val="00966897"/>
    <w:rsid w:val="00971418"/>
    <w:rsid w:val="00971E89"/>
    <w:rsid w:val="00987D96"/>
    <w:rsid w:val="009903B2"/>
    <w:rsid w:val="009936C5"/>
    <w:rsid w:val="00994E30"/>
    <w:rsid w:val="00996161"/>
    <w:rsid w:val="009A0F59"/>
    <w:rsid w:val="009A481C"/>
    <w:rsid w:val="009B2BE8"/>
    <w:rsid w:val="009B5FBD"/>
    <w:rsid w:val="009C02EF"/>
    <w:rsid w:val="009C0A76"/>
    <w:rsid w:val="009C3849"/>
    <w:rsid w:val="009C5C05"/>
    <w:rsid w:val="009C5FD1"/>
    <w:rsid w:val="009C77A5"/>
    <w:rsid w:val="009D1713"/>
    <w:rsid w:val="009D4907"/>
    <w:rsid w:val="009D5126"/>
    <w:rsid w:val="009D60F9"/>
    <w:rsid w:val="009E1CB1"/>
    <w:rsid w:val="009E3AC4"/>
    <w:rsid w:val="009E7710"/>
    <w:rsid w:val="009F3129"/>
    <w:rsid w:val="009F5FDA"/>
    <w:rsid w:val="00A02282"/>
    <w:rsid w:val="00A05BE2"/>
    <w:rsid w:val="00A06117"/>
    <w:rsid w:val="00A10AB3"/>
    <w:rsid w:val="00A12D96"/>
    <w:rsid w:val="00A202DA"/>
    <w:rsid w:val="00A30F81"/>
    <w:rsid w:val="00A3647B"/>
    <w:rsid w:val="00A4032C"/>
    <w:rsid w:val="00A43677"/>
    <w:rsid w:val="00A444E1"/>
    <w:rsid w:val="00A44D68"/>
    <w:rsid w:val="00A51A1E"/>
    <w:rsid w:val="00A57184"/>
    <w:rsid w:val="00A571D3"/>
    <w:rsid w:val="00A57D1F"/>
    <w:rsid w:val="00A57FDF"/>
    <w:rsid w:val="00A60FC7"/>
    <w:rsid w:val="00A613A9"/>
    <w:rsid w:val="00A65B33"/>
    <w:rsid w:val="00A67CCF"/>
    <w:rsid w:val="00A7060C"/>
    <w:rsid w:val="00A71AA3"/>
    <w:rsid w:val="00A72B38"/>
    <w:rsid w:val="00A730F7"/>
    <w:rsid w:val="00A735AB"/>
    <w:rsid w:val="00A77295"/>
    <w:rsid w:val="00A77EB0"/>
    <w:rsid w:val="00A80723"/>
    <w:rsid w:val="00A83D09"/>
    <w:rsid w:val="00A84B23"/>
    <w:rsid w:val="00A87034"/>
    <w:rsid w:val="00A922A2"/>
    <w:rsid w:val="00A92B15"/>
    <w:rsid w:val="00A95A5E"/>
    <w:rsid w:val="00AA6A64"/>
    <w:rsid w:val="00AA6EB8"/>
    <w:rsid w:val="00AA7730"/>
    <w:rsid w:val="00AA79DE"/>
    <w:rsid w:val="00AB2C95"/>
    <w:rsid w:val="00AB79F2"/>
    <w:rsid w:val="00AB7EFB"/>
    <w:rsid w:val="00AB7FA3"/>
    <w:rsid w:val="00AC2501"/>
    <w:rsid w:val="00AC5A6C"/>
    <w:rsid w:val="00AC648F"/>
    <w:rsid w:val="00AC66B8"/>
    <w:rsid w:val="00AD033E"/>
    <w:rsid w:val="00AD6507"/>
    <w:rsid w:val="00AD7373"/>
    <w:rsid w:val="00AE50D8"/>
    <w:rsid w:val="00AE52D7"/>
    <w:rsid w:val="00AE62DE"/>
    <w:rsid w:val="00AE679D"/>
    <w:rsid w:val="00AF2F84"/>
    <w:rsid w:val="00AF34D7"/>
    <w:rsid w:val="00AF4564"/>
    <w:rsid w:val="00AF479F"/>
    <w:rsid w:val="00AF5F10"/>
    <w:rsid w:val="00AF6BE4"/>
    <w:rsid w:val="00AF7BBE"/>
    <w:rsid w:val="00B03322"/>
    <w:rsid w:val="00B03A56"/>
    <w:rsid w:val="00B047E6"/>
    <w:rsid w:val="00B05558"/>
    <w:rsid w:val="00B06F9F"/>
    <w:rsid w:val="00B10817"/>
    <w:rsid w:val="00B13BAB"/>
    <w:rsid w:val="00B15341"/>
    <w:rsid w:val="00B1575D"/>
    <w:rsid w:val="00B16878"/>
    <w:rsid w:val="00B169B9"/>
    <w:rsid w:val="00B16D13"/>
    <w:rsid w:val="00B16E65"/>
    <w:rsid w:val="00B1717F"/>
    <w:rsid w:val="00B21A03"/>
    <w:rsid w:val="00B32231"/>
    <w:rsid w:val="00B36ABB"/>
    <w:rsid w:val="00B45AAA"/>
    <w:rsid w:val="00B471EA"/>
    <w:rsid w:val="00B500C7"/>
    <w:rsid w:val="00B50E80"/>
    <w:rsid w:val="00B51CBB"/>
    <w:rsid w:val="00B53D9B"/>
    <w:rsid w:val="00B57F22"/>
    <w:rsid w:val="00B6002B"/>
    <w:rsid w:val="00B62B7E"/>
    <w:rsid w:val="00B6409B"/>
    <w:rsid w:val="00B65391"/>
    <w:rsid w:val="00B66E86"/>
    <w:rsid w:val="00B7082A"/>
    <w:rsid w:val="00B74710"/>
    <w:rsid w:val="00B75B5E"/>
    <w:rsid w:val="00B80B06"/>
    <w:rsid w:val="00B860BF"/>
    <w:rsid w:val="00B87EA3"/>
    <w:rsid w:val="00B93C72"/>
    <w:rsid w:val="00B955A4"/>
    <w:rsid w:val="00B96A61"/>
    <w:rsid w:val="00B97FC4"/>
    <w:rsid w:val="00BA01AF"/>
    <w:rsid w:val="00BA3F95"/>
    <w:rsid w:val="00BA4398"/>
    <w:rsid w:val="00BB0139"/>
    <w:rsid w:val="00BC085C"/>
    <w:rsid w:val="00BC441E"/>
    <w:rsid w:val="00BC4A9C"/>
    <w:rsid w:val="00BC5170"/>
    <w:rsid w:val="00BD2821"/>
    <w:rsid w:val="00BD3A30"/>
    <w:rsid w:val="00BD3C0F"/>
    <w:rsid w:val="00BE0540"/>
    <w:rsid w:val="00BE07A8"/>
    <w:rsid w:val="00BE097C"/>
    <w:rsid w:val="00BE3C9F"/>
    <w:rsid w:val="00BE6296"/>
    <w:rsid w:val="00BE6444"/>
    <w:rsid w:val="00BE7D8E"/>
    <w:rsid w:val="00BE7F62"/>
    <w:rsid w:val="00BF1F86"/>
    <w:rsid w:val="00BF5A23"/>
    <w:rsid w:val="00C00F60"/>
    <w:rsid w:val="00C015F2"/>
    <w:rsid w:val="00C037A1"/>
    <w:rsid w:val="00C1653A"/>
    <w:rsid w:val="00C17E3B"/>
    <w:rsid w:val="00C2037D"/>
    <w:rsid w:val="00C2121A"/>
    <w:rsid w:val="00C21392"/>
    <w:rsid w:val="00C22EDA"/>
    <w:rsid w:val="00C23274"/>
    <w:rsid w:val="00C30523"/>
    <w:rsid w:val="00C3633D"/>
    <w:rsid w:val="00C3771F"/>
    <w:rsid w:val="00C42024"/>
    <w:rsid w:val="00C441F2"/>
    <w:rsid w:val="00C45F6D"/>
    <w:rsid w:val="00C460B0"/>
    <w:rsid w:val="00C4700E"/>
    <w:rsid w:val="00C476F3"/>
    <w:rsid w:val="00C47E31"/>
    <w:rsid w:val="00C517B7"/>
    <w:rsid w:val="00C51D08"/>
    <w:rsid w:val="00C52C43"/>
    <w:rsid w:val="00C54591"/>
    <w:rsid w:val="00C56926"/>
    <w:rsid w:val="00C60796"/>
    <w:rsid w:val="00C61F2F"/>
    <w:rsid w:val="00C6206B"/>
    <w:rsid w:val="00C672D5"/>
    <w:rsid w:val="00C67690"/>
    <w:rsid w:val="00C71616"/>
    <w:rsid w:val="00C71B18"/>
    <w:rsid w:val="00C71B63"/>
    <w:rsid w:val="00C72D13"/>
    <w:rsid w:val="00C72E68"/>
    <w:rsid w:val="00C73879"/>
    <w:rsid w:val="00C7492E"/>
    <w:rsid w:val="00C74F1C"/>
    <w:rsid w:val="00C757BC"/>
    <w:rsid w:val="00C82ABC"/>
    <w:rsid w:val="00C835A2"/>
    <w:rsid w:val="00C84A4A"/>
    <w:rsid w:val="00C909DF"/>
    <w:rsid w:val="00C92BBB"/>
    <w:rsid w:val="00CA15D5"/>
    <w:rsid w:val="00CA1E7D"/>
    <w:rsid w:val="00CA4693"/>
    <w:rsid w:val="00CA4AEC"/>
    <w:rsid w:val="00CA6BF3"/>
    <w:rsid w:val="00CB1849"/>
    <w:rsid w:val="00CB4B04"/>
    <w:rsid w:val="00CB6699"/>
    <w:rsid w:val="00CC1F14"/>
    <w:rsid w:val="00CC237B"/>
    <w:rsid w:val="00CC5ADD"/>
    <w:rsid w:val="00CD2C0E"/>
    <w:rsid w:val="00CD424C"/>
    <w:rsid w:val="00CD4A7C"/>
    <w:rsid w:val="00CD66AC"/>
    <w:rsid w:val="00CE0270"/>
    <w:rsid w:val="00CE0BB7"/>
    <w:rsid w:val="00CE18A0"/>
    <w:rsid w:val="00CE4B6B"/>
    <w:rsid w:val="00CE7BBF"/>
    <w:rsid w:val="00CE7BE6"/>
    <w:rsid w:val="00CF25EF"/>
    <w:rsid w:val="00CF3CCC"/>
    <w:rsid w:val="00CF5271"/>
    <w:rsid w:val="00CF5B70"/>
    <w:rsid w:val="00CF66C0"/>
    <w:rsid w:val="00D00DCE"/>
    <w:rsid w:val="00D010C5"/>
    <w:rsid w:val="00D043B5"/>
    <w:rsid w:val="00D05C31"/>
    <w:rsid w:val="00D061BB"/>
    <w:rsid w:val="00D0760C"/>
    <w:rsid w:val="00D11319"/>
    <w:rsid w:val="00D12223"/>
    <w:rsid w:val="00D2400F"/>
    <w:rsid w:val="00D245F7"/>
    <w:rsid w:val="00D24E98"/>
    <w:rsid w:val="00D26E8D"/>
    <w:rsid w:val="00D30F95"/>
    <w:rsid w:val="00D355D1"/>
    <w:rsid w:val="00D40C61"/>
    <w:rsid w:val="00D415B7"/>
    <w:rsid w:val="00D421E4"/>
    <w:rsid w:val="00D52613"/>
    <w:rsid w:val="00D52EDE"/>
    <w:rsid w:val="00D55EA6"/>
    <w:rsid w:val="00D60637"/>
    <w:rsid w:val="00D62FAC"/>
    <w:rsid w:val="00D632B0"/>
    <w:rsid w:val="00D67169"/>
    <w:rsid w:val="00D67C5A"/>
    <w:rsid w:val="00D8111B"/>
    <w:rsid w:val="00D82E38"/>
    <w:rsid w:val="00D83EF9"/>
    <w:rsid w:val="00D84DA2"/>
    <w:rsid w:val="00D86C78"/>
    <w:rsid w:val="00D8720A"/>
    <w:rsid w:val="00D873B0"/>
    <w:rsid w:val="00D87431"/>
    <w:rsid w:val="00D9130F"/>
    <w:rsid w:val="00D91D35"/>
    <w:rsid w:val="00D93EA2"/>
    <w:rsid w:val="00D95112"/>
    <w:rsid w:val="00D95B7A"/>
    <w:rsid w:val="00D96C64"/>
    <w:rsid w:val="00DA0055"/>
    <w:rsid w:val="00DA22FA"/>
    <w:rsid w:val="00DB5336"/>
    <w:rsid w:val="00DC145E"/>
    <w:rsid w:val="00DC1746"/>
    <w:rsid w:val="00DC1A08"/>
    <w:rsid w:val="00DC7ADE"/>
    <w:rsid w:val="00DD0389"/>
    <w:rsid w:val="00DD2053"/>
    <w:rsid w:val="00DD6A35"/>
    <w:rsid w:val="00DE0F41"/>
    <w:rsid w:val="00DE3C89"/>
    <w:rsid w:val="00DE4F09"/>
    <w:rsid w:val="00DE55C5"/>
    <w:rsid w:val="00DF0290"/>
    <w:rsid w:val="00DF3DD6"/>
    <w:rsid w:val="00DF63BC"/>
    <w:rsid w:val="00DF65D0"/>
    <w:rsid w:val="00DF7DDA"/>
    <w:rsid w:val="00E0157F"/>
    <w:rsid w:val="00E04AF4"/>
    <w:rsid w:val="00E05746"/>
    <w:rsid w:val="00E147E6"/>
    <w:rsid w:val="00E14D19"/>
    <w:rsid w:val="00E20DA6"/>
    <w:rsid w:val="00E21302"/>
    <w:rsid w:val="00E30BA4"/>
    <w:rsid w:val="00E31214"/>
    <w:rsid w:val="00E32F55"/>
    <w:rsid w:val="00E32FA9"/>
    <w:rsid w:val="00E353D8"/>
    <w:rsid w:val="00E40ABD"/>
    <w:rsid w:val="00E43516"/>
    <w:rsid w:val="00E46BEE"/>
    <w:rsid w:val="00E47ACB"/>
    <w:rsid w:val="00E52211"/>
    <w:rsid w:val="00E560CF"/>
    <w:rsid w:val="00E569ED"/>
    <w:rsid w:val="00E579E1"/>
    <w:rsid w:val="00E6116F"/>
    <w:rsid w:val="00E65E9C"/>
    <w:rsid w:val="00E6629A"/>
    <w:rsid w:val="00E66393"/>
    <w:rsid w:val="00E66F37"/>
    <w:rsid w:val="00E74E70"/>
    <w:rsid w:val="00E8238A"/>
    <w:rsid w:val="00E8291F"/>
    <w:rsid w:val="00E82AF6"/>
    <w:rsid w:val="00E84619"/>
    <w:rsid w:val="00E84F5B"/>
    <w:rsid w:val="00E85B38"/>
    <w:rsid w:val="00E9232E"/>
    <w:rsid w:val="00E92A43"/>
    <w:rsid w:val="00E94DEF"/>
    <w:rsid w:val="00E94FE0"/>
    <w:rsid w:val="00E9790E"/>
    <w:rsid w:val="00E97EEB"/>
    <w:rsid w:val="00EA03F5"/>
    <w:rsid w:val="00EB02AB"/>
    <w:rsid w:val="00EB085D"/>
    <w:rsid w:val="00EB2C46"/>
    <w:rsid w:val="00EB5BD6"/>
    <w:rsid w:val="00EC2C7B"/>
    <w:rsid w:val="00EC3001"/>
    <w:rsid w:val="00EC6300"/>
    <w:rsid w:val="00EC6785"/>
    <w:rsid w:val="00EC68DF"/>
    <w:rsid w:val="00EC78FF"/>
    <w:rsid w:val="00EC7BD8"/>
    <w:rsid w:val="00EC7FAC"/>
    <w:rsid w:val="00ED5374"/>
    <w:rsid w:val="00ED7B2F"/>
    <w:rsid w:val="00EE0ED2"/>
    <w:rsid w:val="00EE4847"/>
    <w:rsid w:val="00EF03F4"/>
    <w:rsid w:val="00EF1D12"/>
    <w:rsid w:val="00EF499B"/>
    <w:rsid w:val="00EF531F"/>
    <w:rsid w:val="00EF6393"/>
    <w:rsid w:val="00F059F4"/>
    <w:rsid w:val="00F06AFB"/>
    <w:rsid w:val="00F12E3D"/>
    <w:rsid w:val="00F177D2"/>
    <w:rsid w:val="00F2153F"/>
    <w:rsid w:val="00F2430B"/>
    <w:rsid w:val="00F251DD"/>
    <w:rsid w:val="00F301D9"/>
    <w:rsid w:val="00F31AF7"/>
    <w:rsid w:val="00F33E4A"/>
    <w:rsid w:val="00F400EF"/>
    <w:rsid w:val="00F40294"/>
    <w:rsid w:val="00F40657"/>
    <w:rsid w:val="00F43F35"/>
    <w:rsid w:val="00F44EB7"/>
    <w:rsid w:val="00F45F68"/>
    <w:rsid w:val="00F521CB"/>
    <w:rsid w:val="00F535EB"/>
    <w:rsid w:val="00F53E6C"/>
    <w:rsid w:val="00F62C66"/>
    <w:rsid w:val="00F64981"/>
    <w:rsid w:val="00F66238"/>
    <w:rsid w:val="00F673AE"/>
    <w:rsid w:val="00F71774"/>
    <w:rsid w:val="00F71D41"/>
    <w:rsid w:val="00F7215C"/>
    <w:rsid w:val="00F76A1A"/>
    <w:rsid w:val="00F76D4A"/>
    <w:rsid w:val="00F80CAC"/>
    <w:rsid w:val="00F817E4"/>
    <w:rsid w:val="00F92522"/>
    <w:rsid w:val="00F941F4"/>
    <w:rsid w:val="00F95830"/>
    <w:rsid w:val="00F960E1"/>
    <w:rsid w:val="00FA0B64"/>
    <w:rsid w:val="00FA11DD"/>
    <w:rsid w:val="00FA45C8"/>
    <w:rsid w:val="00FA6AA9"/>
    <w:rsid w:val="00FA75AC"/>
    <w:rsid w:val="00FB24E2"/>
    <w:rsid w:val="00FC0961"/>
    <w:rsid w:val="00FC1E34"/>
    <w:rsid w:val="00FC22B8"/>
    <w:rsid w:val="00FC2A1B"/>
    <w:rsid w:val="00FC4BD5"/>
    <w:rsid w:val="00FD4DCA"/>
    <w:rsid w:val="00FD7995"/>
    <w:rsid w:val="00FE19B0"/>
    <w:rsid w:val="00FE1E73"/>
    <w:rsid w:val="00FE1F0E"/>
    <w:rsid w:val="00FE2F94"/>
    <w:rsid w:val="00FE538B"/>
    <w:rsid w:val="00FE66B8"/>
    <w:rsid w:val="00FE6B3B"/>
    <w:rsid w:val="00FF07DB"/>
    <w:rsid w:val="00FF4ACB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794ABB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94ABB"/>
    <w:pPr>
      <w:keepNext/>
      <w:tabs>
        <w:tab w:val="num" w:pos="0"/>
      </w:tabs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94AB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94AB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94AB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94ABB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94ABB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94ABB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794ABB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794ABB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794ABB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794ABB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794AB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794ABB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94ABB"/>
  </w:style>
  <w:style w:type="character" w:customStyle="1" w:styleId="10">
    <w:name w:val="Заголовок 1 Знак"/>
    <w:basedOn w:val="a0"/>
    <w:link w:val="1"/>
    <w:rsid w:val="00794ABB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794ABB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794ABB"/>
  </w:style>
  <w:style w:type="character" w:customStyle="1" w:styleId="WW-Absatz-Standardschriftart">
    <w:name w:val="WW-Absatz-Standardschriftart"/>
    <w:rsid w:val="00794ABB"/>
  </w:style>
  <w:style w:type="character" w:customStyle="1" w:styleId="WW-Absatz-Standardschriftart1">
    <w:name w:val="WW-Absatz-Standardschriftart1"/>
    <w:rsid w:val="00794ABB"/>
  </w:style>
  <w:style w:type="character" w:customStyle="1" w:styleId="WW-Absatz-Standardschriftart11">
    <w:name w:val="WW-Absatz-Standardschriftart11"/>
    <w:rsid w:val="00794ABB"/>
  </w:style>
  <w:style w:type="character" w:customStyle="1" w:styleId="WW-Absatz-Standardschriftart111">
    <w:name w:val="WW-Absatz-Standardschriftart111"/>
    <w:rsid w:val="00794ABB"/>
  </w:style>
  <w:style w:type="character" w:customStyle="1" w:styleId="WW-Absatz-Standardschriftart1111">
    <w:name w:val="WW-Absatz-Standardschriftart1111"/>
    <w:rsid w:val="00794ABB"/>
  </w:style>
  <w:style w:type="character" w:customStyle="1" w:styleId="WW-Absatz-Standardschriftart11111">
    <w:name w:val="WW-Absatz-Standardschriftart11111"/>
    <w:rsid w:val="00794ABB"/>
  </w:style>
  <w:style w:type="character" w:customStyle="1" w:styleId="WW-Absatz-Standardschriftart111111">
    <w:name w:val="WW-Absatz-Standardschriftart111111"/>
    <w:rsid w:val="00794ABB"/>
  </w:style>
  <w:style w:type="character" w:customStyle="1" w:styleId="WW-Absatz-Standardschriftart1111111">
    <w:name w:val="WW-Absatz-Standardschriftart1111111"/>
    <w:rsid w:val="00794ABB"/>
  </w:style>
  <w:style w:type="character" w:customStyle="1" w:styleId="WW8Num1z1">
    <w:name w:val="WW8Num1z1"/>
    <w:rsid w:val="00794ABB"/>
    <w:rPr>
      <w:rFonts w:ascii="Wingdings" w:hAnsi="Wingdings"/>
    </w:rPr>
  </w:style>
  <w:style w:type="character" w:customStyle="1" w:styleId="WW8Num2z1">
    <w:name w:val="WW8Num2z1"/>
    <w:rsid w:val="00794AB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94ABB"/>
    <w:rPr>
      <w:rFonts w:ascii="Courier New" w:hAnsi="Courier New" w:cs="Courier New"/>
    </w:rPr>
  </w:style>
  <w:style w:type="character" w:customStyle="1" w:styleId="WW8Num3z2">
    <w:name w:val="WW8Num3z2"/>
    <w:rsid w:val="00794ABB"/>
    <w:rPr>
      <w:rFonts w:ascii="Wingdings" w:hAnsi="Wingdings"/>
    </w:rPr>
  </w:style>
  <w:style w:type="character" w:customStyle="1" w:styleId="WW8Num3z3">
    <w:name w:val="WW8Num3z3"/>
    <w:rsid w:val="00794ABB"/>
    <w:rPr>
      <w:rFonts w:ascii="Symbol" w:hAnsi="Symbol"/>
    </w:rPr>
  </w:style>
  <w:style w:type="character" w:customStyle="1" w:styleId="WW8Num4z0">
    <w:name w:val="WW8Num4z0"/>
    <w:rsid w:val="00794ABB"/>
    <w:rPr>
      <w:rFonts w:ascii="Wingdings" w:hAnsi="Wingdings"/>
    </w:rPr>
  </w:style>
  <w:style w:type="character" w:customStyle="1" w:styleId="WW8Num4z1">
    <w:name w:val="WW8Num4z1"/>
    <w:rsid w:val="00794ABB"/>
    <w:rPr>
      <w:rFonts w:ascii="Courier New" w:hAnsi="Courier New" w:cs="Courier New"/>
    </w:rPr>
  </w:style>
  <w:style w:type="character" w:customStyle="1" w:styleId="WW8Num4z3">
    <w:name w:val="WW8Num4z3"/>
    <w:rsid w:val="00794ABB"/>
    <w:rPr>
      <w:rFonts w:ascii="Symbol" w:hAnsi="Symbol"/>
    </w:rPr>
  </w:style>
  <w:style w:type="character" w:customStyle="1" w:styleId="WW8Num5z1">
    <w:name w:val="WW8Num5z1"/>
    <w:rsid w:val="00794ABB"/>
    <w:rPr>
      <w:rFonts w:ascii="Courier New" w:hAnsi="Courier New" w:cs="Courier New"/>
    </w:rPr>
  </w:style>
  <w:style w:type="character" w:customStyle="1" w:styleId="WW8Num5z2">
    <w:name w:val="WW8Num5z2"/>
    <w:rsid w:val="00794ABB"/>
    <w:rPr>
      <w:rFonts w:ascii="Wingdings" w:hAnsi="Wingdings"/>
    </w:rPr>
  </w:style>
  <w:style w:type="character" w:customStyle="1" w:styleId="WW8Num5z3">
    <w:name w:val="WW8Num5z3"/>
    <w:rsid w:val="00794ABB"/>
    <w:rPr>
      <w:rFonts w:ascii="Symbol" w:hAnsi="Symbol"/>
    </w:rPr>
  </w:style>
  <w:style w:type="character" w:customStyle="1" w:styleId="WW8Num7z2">
    <w:name w:val="WW8Num7z2"/>
    <w:rsid w:val="00794ABB"/>
    <w:rPr>
      <w:rFonts w:ascii="Wingdings" w:hAnsi="Wingdings"/>
    </w:rPr>
  </w:style>
  <w:style w:type="character" w:customStyle="1" w:styleId="WW8Num7z3">
    <w:name w:val="WW8Num7z3"/>
    <w:rsid w:val="00794ABB"/>
    <w:rPr>
      <w:rFonts w:ascii="Symbol" w:hAnsi="Symbol"/>
    </w:rPr>
  </w:style>
  <w:style w:type="character" w:customStyle="1" w:styleId="WW8Num7z4">
    <w:name w:val="WW8Num7z4"/>
    <w:rsid w:val="00794ABB"/>
    <w:rPr>
      <w:rFonts w:ascii="Courier New" w:hAnsi="Courier New" w:cs="Courier New"/>
    </w:rPr>
  </w:style>
  <w:style w:type="character" w:customStyle="1" w:styleId="WW8Num9z1">
    <w:name w:val="WW8Num9z1"/>
    <w:rsid w:val="00794ABB"/>
    <w:rPr>
      <w:rFonts w:ascii="Courier New" w:hAnsi="Courier New" w:cs="Courier New"/>
    </w:rPr>
  </w:style>
  <w:style w:type="character" w:customStyle="1" w:styleId="WW8Num9z2">
    <w:name w:val="WW8Num9z2"/>
    <w:rsid w:val="00794ABB"/>
    <w:rPr>
      <w:rFonts w:ascii="Wingdings" w:hAnsi="Wingdings"/>
    </w:rPr>
  </w:style>
  <w:style w:type="character" w:customStyle="1" w:styleId="WW8Num9z3">
    <w:name w:val="WW8Num9z3"/>
    <w:rsid w:val="00794ABB"/>
    <w:rPr>
      <w:rFonts w:ascii="Symbol" w:hAnsi="Symbol"/>
    </w:rPr>
  </w:style>
  <w:style w:type="character" w:customStyle="1" w:styleId="WW8Num10z2">
    <w:name w:val="WW8Num10z2"/>
    <w:rsid w:val="00794ABB"/>
    <w:rPr>
      <w:rFonts w:ascii="Wingdings" w:hAnsi="Wingdings"/>
    </w:rPr>
  </w:style>
  <w:style w:type="character" w:customStyle="1" w:styleId="WW8Num10z3">
    <w:name w:val="WW8Num10z3"/>
    <w:rsid w:val="00794ABB"/>
    <w:rPr>
      <w:rFonts w:ascii="Symbol" w:hAnsi="Symbol"/>
    </w:rPr>
  </w:style>
  <w:style w:type="character" w:customStyle="1" w:styleId="WW8Num10z4">
    <w:name w:val="WW8Num10z4"/>
    <w:rsid w:val="00794ABB"/>
    <w:rPr>
      <w:rFonts w:ascii="Courier New" w:hAnsi="Courier New" w:cs="Courier New"/>
    </w:rPr>
  </w:style>
  <w:style w:type="character" w:customStyle="1" w:styleId="WW8Num11z1">
    <w:name w:val="WW8Num11z1"/>
    <w:rsid w:val="00794ABB"/>
    <w:rPr>
      <w:rFonts w:ascii="Courier New" w:hAnsi="Courier New" w:cs="Courier New"/>
    </w:rPr>
  </w:style>
  <w:style w:type="character" w:customStyle="1" w:styleId="WW8Num11z2">
    <w:name w:val="WW8Num11z2"/>
    <w:rsid w:val="00794ABB"/>
    <w:rPr>
      <w:rFonts w:ascii="Wingdings" w:hAnsi="Wingdings"/>
    </w:rPr>
  </w:style>
  <w:style w:type="character" w:customStyle="1" w:styleId="WW8Num11z3">
    <w:name w:val="WW8Num11z3"/>
    <w:rsid w:val="00794ABB"/>
    <w:rPr>
      <w:rFonts w:ascii="Symbol" w:hAnsi="Symbol"/>
    </w:rPr>
  </w:style>
  <w:style w:type="character" w:customStyle="1" w:styleId="WW8Num14z2">
    <w:name w:val="WW8Num14z2"/>
    <w:rsid w:val="00794ABB"/>
    <w:rPr>
      <w:rFonts w:ascii="Wingdings" w:hAnsi="Wingdings"/>
    </w:rPr>
  </w:style>
  <w:style w:type="character" w:customStyle="1" w:styleId="WW8Num14z3">
    <w:name w:val="WW8Num14z3"/>
    <w:rsid w:val="00794ABB"/>
    <w:rPr>
      <w:rFonts w:ascii="Symbol" w:hAnsi="Symbol"/>
    </w:rPr>
  </w:style>
  <w:style w:type="character" w:customStyle="1" w:styleId="WW8Num14z4">
    <w:name w:val="WW8Num14z4"/>
    <w:rsid w:val="00794ABB"/>
    <w:rPr>
      <w:rFonts w:ascii="Courier New" w:hAnsi="Courier New" w:cs="Courier New"/>
    </w:rPr>
  </w:style>
  <w:style w:type="character" w:customStyle="1" w:styleId="WW8Num15z0">
    <w:name w:val="WW8Num15z0"/>
    <w:rsid w:val="00794ABB"/>
    <w:rPr>
      <w:rFonts w:ascii="Wingdings" w:hAnsi="Wingdings"/>
    </w:rPr>
  </w:style>
  <w:style w:type="character" w:customStyle="1" w:styleId="WW8Num15z1">
    <w:name w:val="WW8Num15z1"/>
    <w:rsid w:val="00794ABB"/>
    <w:rPr>
      <w:rFonts w:ascii="Courier New" w:hAnsi="Courier New"/>
    </w:rPr>
  </w:style>
  <w:style w:type="character" w:customStyle="1" w:styleId="WW8Num15z3">
    <w:name w:val="WW8Num15z3"/>
    <w:rsid w:val="00794ABB"/>
    <w:rPr>
      <w:rFonts w:ascii="Symbol" w:hAnsi="Symbol"/>
    </w:rPr>
  </w:style>
  <w:style w:type="character" w:customStyle="1" w:styleId="WW8Num16z0">
    <w:name w:val="WW8Num16z0"/>
    <w:rsid w:val="00794AB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94ABB"/>
    <w:rPr>
      <w:rFonts w:ascii="Courier New" w:hAnsi="Courier New"/>
    </w:rPr>
  </w:style>
  <w:style w:type="character" w:customStyle="1" w:styleId="WW8Num16z2">
    <w:name w:val="WW8Num16z2"/>
    <w:rsid w:val="00794ABB"/>
    <w:rPr>
      <w:rFonts w:ascii="Wingdings" w:hAnsi="Wingdings"/>
    </w:rPr>
  </w:style>
  <w:style w:type="character" w:customStyle="1" w:styleId="WW8Num16z3">
    <w:name w:val="WW8Num16z3"/>
    <w:rsid w:val="00794ABB"/>
    <w:rPr>
      <w:rFonts w:ascii="Symbol" w:hAnsi="Symbol"/>
    </w:rPr>
  </w:style>
  <w:style w:type="character" w:customStyle="1" w:styleId="WW8Num18z0">
    <w:name w:val="WW8Num18z0"/>
    <w:rsid w:val="00794ABB"/>
    <w:rPr>
      <w:rFonts w:ascii="Wingdings" w:hAnsi="Wingdings"/>
    </w:rPr>
  </w:style>
  <w:style w:type="character" w:customStyle="1" w:styleId="WW8Num18z1">
    <w:name w:val="WW8Num18z1"/>
    <w:rsid w:val="00794ABB"/>
    <w:rPr>
      <w:rFonts w:ascii="Courier New" w:hAnsi="Courier New"/>
    </w:rPr>
  </w:style>
  <w:style w:type="character" w:customStyle="1" w:styleId="WW8Num18z3">
    <w:name w:val="WW8Num18z3"/>
    <w:rsid w:val="00794ABB"/>
    <w:rPr>
      <w:rFonts w:ascii="Symbol" w:hAnsi="Symbol"/>
    </w:rPr>
  </w:style>
  <w:style w:type="character" w:customStyle="1" w:styleId="WW8Num19z0">
    <w:name w:val="WW8Num19z0"/>
    <w:rsid w:val="00794ABB"/>
    <w:rPr>
      <w:rFonts w:ascii="Wingdings" w:hAnsi="Wingdings"/>
    </w:rPr>
  </w:style>
  <w:style w:type="character" w:customStyle="1" w:styleId="WW8Num19z1">
    <w:name w:val="WW8Num19z1"/>
    <w:rsid w:val="00794ABB"/>
    <w:rPr>
      <w:rFonts w:ascii="Courier New" w:hAnsi="Courier New"/>
    </w:rPr>
  </w:style>
  <w:style w:type="character" w:customStyle="1" w:styleId="WW8Num19z3">
    <w:name w:val="WW8Num19z3"/>
    <w:rsid w:val="00794ABB"/>
    <w:rPr>
      <w:rFonts w:ascii="Symbol" w:hAnsi="Symbol"/>
    </w:rPr>
  </w:style>
  <w:style w:type="character" w:customStyle="1" w:styleId="WW8Num20z0">
    <w:name w:val="WW8Num20z0"/>
    <w:rsid w:val="00794ABB"/>
    <w:rPr>
      <w:rFonts w:ascii="Wingdings" w:hAnsi="Wingdings"/>
    </w:rPr>
  </w:style>
  <w:style w:type="character" w:customStyle="1" w:styleId="WW8Num20z1">
    <w:name w:val="WW8Num20z1"/>
    <w:rsid w:val="00794ABB"/>
    <w:rPr>
      <w:rFonts w:ascii="Courier New" w:hAnsi="Courier New"/>
    </w:rPr>
  </w:style>
  <w:style w:type="character" w:customStyle="1" w:styleId="WW8Num20z3">
    <w:name w:val="WW8Num20z3"/>
    <w:rsid w:val="00794ABB"/>
    <w:rPr>
      <w:rFonts w:ascii="Symbol" w:hAnsi="Symbol"/>
    </w:rPr>
  </w:style>
  <w:style w:type="character" w:customStyle="1" w:styleId="WW8Num22z0">
    <w:name w:val="WW8Num22z0"/>
    <w:rsid w:val="00794ABB"/>
    <w:rPr>
      <w:rFonts w:ascii="Wingdings" w:hAnsi="Wingdings"/>
    </w:rPr>
  </w:style>
  <w:style w:type="character" w:customStyle="1" w:styleId="WW8Num22z1">
    <w:name w:val="WW8Num22z1"/>
    <w:rsid w:val="00794ABB"/>
    <w:rPr>
      <w:rFonts w:ascii="Courier New" w:hAnsi="Courier New"/>
    </w:rPr>
  </w:style>
  <w:style w:type="character" w:customStyle="1" w:styleId="WW8Num22z3">
    <w:name w:val="WW8Num22z3"/>
    <w:rsid w:val="00794ABB"/>
    <w:rPr>
      <w:rFonts w:ascii="Symbol" w:hAnsi="Symbol"/>
    </w:rPr>
  </w:style>
  <w:style w:type="character" w:customStyle="1" w:styleId="WW8Num29z0">
    <w:name w:val="WW8Num29z0"/>
    <w:rsid w:val="00794ABB"/>
    <w:rPr>
      <w:rFonts w:ascii="Wingdings" w:hAnsi="Wingdings"/>
    </w:rPr>
  </w:style>
  <w:style w:type="character" w:customStyle="1" w:styleId="WW8Num29z1">
    <w:name w:val="WW8Num29z1"/>
    <w:rsid w:val="00794ABB"/>
    <w:rPr>
      <w:rFonts w:ascii="Courier New" w:hAnsi="Courier New" w:cs="Courier New"/>
    </w:rPr>
  </w:style>
  <w:style w:type="character" w:customStyle="1" w:styleId="WW8Num29z3">
    <w:name w:val="WW8Num29z3"/>
    <w:rsid w:val="00794ABB"/>
    <w:rPr>
      <w:rFonts w:ascii="Symbol" w:hAnsi="Symbol"/>
    </w:rPr>
  </w:style>
  <w:style w:type="character" w:customStyle="1" w:styleId="13">
    <w:name w:val="Основной шрифт абзаца1"/>
    <w:rsid w:val="00794ABB"/>
  </w:style>
  <w:style w:type="character" w:customStyle="1" w:styleId="af0">
    <w:name w:val="Знак Знак"/>
    <w:rsid w:val="00794ABB"/>
    <w:rPr>
      <w:b/>
      <w:sz w:val="28"/>
      <w:lang w:val="ru-RU" w:eastAsia="ar-SA" w:bidi="ar-SA"/>
    </w:rPr>
  </w:style>
  <w:style w:type="character" w:customStyle="1" w:styleId="af1">
    <w:name w:val="Основной текст ГД Знак Знак Знак Знак"/>
    <w:rsid w:val="00794ABB"/>
    <w:rPr>
      <w:sz w:val="24"/>
      <w:szCs w:val="24"/>
      <w:lang w:val="ru-RU" w:eastAsia="ar-SA" w:bidi="ar-SA"/>
    </w:rPr>
  </w:style>
  <w:style w:type="paragraph" w:customStyle="1" w:styleId="af2">
    <w:name w:val="Заголовок"/>
    <w:basedOn w:val="a"/>
    <w:next w:val="a3"/>
    <w:rsid w:val="00794ABB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94ABB"/>
    <w:rPr>
      <w:sz w:val="28"/>
      <w:szCs w:val="24"/>
    </w:rPr>
  </w:style>
  <w:style w:type="paragraph" w:styleId="af3">
    <w:name w:val="List"/>
    <w:basedOn w:val="a3"/>
    <w:rsid w:val="00794ABB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794ABB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794ABB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794ABB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794ABB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794ABB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4">
    <w:name w:val="Body Text Indent"/>
    <w:basedOn w:val="a"/>
    <w:link w:val="af5"/>
    <w:rsid w:val="00794ABB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794ABB"/>
    <w:rPr>
      <w:sz w:val="24"/>
      <w:lang w:eastAsia="ar-SA"/>
    </w:rPr>
  </w:style>
  <w:style w:type="paragraph" w:styleId="af6">
    <w:name w:val="Title"/>
    <w:basedOn w:val="a"/>
    <w:next w:val="af7"/>
    <w:link w:val="af8"/>
    <w:qFormat/>
    <w:rsid w:val="00794ABB"/>
    <w:pPr>
      <w:suppressAutoHyphens/>
      <w:jc w:val="center"/>
    </w:pPr>
    <w:rPr>
      <w:sz w:val="28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794ABB"/>
    <w:rPr>
      <w:sz w:val="28"/>
      <w:lang w:eastAsia="ar-SA"/>
    </w:rPr>
  </w:style>
  <w:style w:type="paragraph" w:styleId="af7">
    <w:name w:val="Subtitle"/>
    <w:basedOn w:val="a"/>
    <w:next w:val="a3"/>
    <w:link w:val="af9"/>
    <w:qFormat/>
    <w:rsid w:val="00794AB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7"/>
    <w:rsid w:val="00794ABB"/>
    <w:rPr>
      <w:b/>
      <w:sz w:val="28"/>
      <w:lang w:eastAsia="ar-SA"/>
    </w:rPr>
  </w:style>
  <w:style w:type="paragraph" w:customStyle="1" w:styleId="16">
    <w:name w:val="Цитата1"/>
    <w:basedOn w:val="a"/>
    <w:rsid w:val="00794ABB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794ABB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794ABB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794ABB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794ABB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94AB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94ABB"/>
    <w:rPr>
      <w:sz w:val="24"/>
      <w:szCs w:val="24"/>
    </w:rPr>
  </w:style>
  <w:style w:type="paragraph" w:styleId="afa">
    <w:name w:val="Normal (Web)"/>
    <w:basedOn w:val="a"/>
    <w:uiPriority w:val="99"/>
    <w:rsid w:val="00794ABB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794AB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4ABB"/>
    <w:rPr>
      <w:rFonts w:ascii="Arial" w:hAnsi="Arial" w:cs="Arial"/>
    </w:rPr>
  </w:style>
  <w:style w:type="paragraph" w:customStyle="1" w:styleId="afb">
    <w:name w:val="Основной текст ГД Знак Знак Знак"/>
    <w:basedOn w:val="af4"/>
    <w:rsid w:val="00794ABB"/>
    <w:pPr>
      <w:spacing w:after="0"/>
      <w:ind w:left="0" w:firstLine="709"/>
    </w:pPr>
    <w:rPr>
      <w:szCs w:val="24"/>
    </w:rPr>
  </w:style>
  <w:style w:type="paragraph" w:customStyle="1" w:styleId="afc">
    <w:name w:val="Основной текст ГД Знак Знак"/>
    <w:basedOn w:val="af4"/>
    <w:rsid w:val="00794ABB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794ABB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794ABB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d">
    <w:name w:val="Содержимое таблицы"/>
    <w:basedOn w:val="a"/>
    <w:rsid w:val="00794ABB"/>
    <w:pPr>
      <w:suppressLineNumbers/>
      <w:suppressAutoHyphens/>
      <w:jc w:val="both"/>
    </w:pPr>
    <w:rPr>
      <w:lang w:eastAsia="ar-SA"/>
    </w:rPr>
  </w:style>
  <w:style w:type="paragraph" w:customStyle="1" w:styleId="afe">
    <w:name w:val="Заголовок таблицы"/>
    <w:basedOn w:val="afd"/>
    <w:rsid w:val="00794ABB"/>
    <w:pPr>
      <w:jc w:val="center"/>
    </w:pPr>
    <w:rPr>
      <w:b/>
      <w:bCs/>
    </w:rPr>
  </w:style>
  <w:style w:type="paragraph" w:customStyle="1" w:styleId="aff">
    <w:name w:val="Содержимое врезки"/>
    <w:basedOn w:val="a3"/>
    <w:rsid w:val="00794ABB"/>
    <w:pPr>
      <w:suppressAutoHyphens/>
      <w:jc w:val="center"/>
    </w:pPr>
    <w:rPr>
      <w:b/>
      <w:szCs w:val="20"/>
      <w:lang w:eastAsia="ar-SA"/>
    </w:rPr>
  </w:style>
  <w:style w:type="character" w:customStyle="1" w:styleId="aff0">
    <w:name w:val="Без интервала Знак"/>
    <w:link w:val="aff1"/>
    <w:uiPriority w:val="1"/>
    <w:locked/>
    <w:rsid w:val="00794ABB"/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link w:val="aff0"/>
    <w:uiPriority w:val="1"/>
    <w:qFormat/>
    <w:rsid w:val="00794ABB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794ABB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94ABB"/>
    <w:rPr>
      <w:sz w:val="16"/>
      <w:szCs w:val="16"/>
      <w:lang w:val="x-none" w:eastAsia="ar-SA"/>
    </w:rPr>
  </w:style>
  <w:style w:type="paragraph" w:styleId="aff2">
    <w:name w:val="List Paragraph"/>
    <w:basedOn w:val="a"/>
    <w:uiPriority w:val="34"/>
    <w:qFormat/>
    <w:rsid w:val="00794AB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794AB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794ABB"/>
    <w:rPr>
      <w:color w:val="000000"/>
      <w:sz w:val="22"/>
      <w:szCs w:val="22"/>
    </w:rPr>
  </w:style>
  <w:style w:type="paragraph" w:customStyle="1" w:styleId="Default">
    <w:name w:val="Default"/>
    <w:rsid w:val="00794A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rsid w:val="00794A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3">
    <w:name w:val="footnote text"/>
    <w:basedOn w:val="a"/>
    <w:link w:val="aff4"/>
    <w:unhideWhenUsed/>
    <w:rsid w:val="00794ABB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794ABB"/>
    <w:rPr>
      <w:lang w:val="x-none" w:eastAsia="ar-SA"/>
    </w:rPr>
  </w:style>
  <w:style w:type="character" w:styleId="aff5">
    <w:name w:val="footnote reference"/>
    <w:unhideWhenUsed/>
    <w:rsid w:val="00794ABB"/>
    <w:rPr>
      <w:vertAlign w:val="superscript"/>
    </w:rPr>
  </w:style>
  <w:style w:type="character" w:styleId="aff6">
    <w:name w:val="annotation reference"/>
    <w:uiPriority w:val="99"/>
    <w:unhideWhenUsed/>
    <w:rsid w:val="00794ABB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794ABB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rsid w:val="00794ABB"/>
    <w:rPr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unhideWhenUsed/>
    <w:rsid w:val="00794AB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94ABB"/>
    <w:rPr>
      <w:b/>
      <w:bCs/>
      <w:lang w:val="x-none" w:eastAsia="ar-SA"/>
    </w:rPr>
  </w:style>
  <w:style w:type="character" w:styleId="affb">
    <w:name w:val="FollowedHyperlink"/>
    <w:basedOn w:val="a0"/>
    <w:uiPriority w:val="99"/>
    <w:unhideWhenUsed/>
    <w:rsid w:val="00794ABB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794ABB"/>
  </w:style>
  <w:style w:type="table" w:customStyle="1" w:styleId="1a">
    <w:name w:val="Сетка таблицы1"/>
    <w:basedOn w:val="a1"/>
    <w:next w:val="aa"/>
    <w:rsid w:val="00794AB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5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58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1586"/>
    <w:pPr>
      <w:keepNext/>
      <w:jc w:val="center"/>
      <w:outlineLvl w:val="1"/>
    </w:pPr>
    <w:rPr>
      <w:rFonts w:ascii="Antiqua" w:hAnsi="Antiqua"/>
      <w:b/>
      <w:sz w:val="28"/>
    </w:rPr>
  </w:style>
  <w:style w:type="paragraph" w:styleId="3">
    <w:name w:val="heading 3"/>
    <w:basedOn w:val="a"/>
    <w:next w:val="a"/>
    <w:link w:val="30"/>
    <w:qFormat/>
    <w:rsid w:val="00794ABB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94ABB"/>
    <w:pPr>
      <w:keepNext/>
      <w:tabs>
        <w:tab w:val="num" w:pos="0"/>
      </w:tabs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94AB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94AB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94ABB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94ABB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94ABB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6"/>
    <w:pPr>
      <w:jc w:val="both"/>
    </w:pPr>
    <w:rPr>
      <w:sz w:val="28"/>
    </w:rPr>
  </w:style>
  <w:style w:type="paragraph" w:customStyle="1" w:styleId="ConsPlusNormal">
    <w:name w:val="ConsPlusNormal"/>
    <w:link w:val="ConsPlusNormal0"/>
    <w:rsid w:val="007B15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B15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586"/>
  </w:style>
  <w:style w:type="paragraph" w:styleId="a8">
    <w:name w:val="footer"/>
    <w:basedOn w:val="a"/>
    <w:link w:val="a9"/>
    <w:rsid w:val="007B15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F527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C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C5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5F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нак"/>
    <w:basedOn w:val="a"/>
    <w:rsid w:val="00081B0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D4A7C"/>
    <w:rPr>
      <w:b/>
      <w:bCs/>
    </w:rPr>
  </w:style>
  <w:style w:type="character" w:styleId="af">
    <w:name w:val="Hyperlink"/>
    <w:uiPriority w:val="99"/>
    <w:rsid w:val="003222EB"/>
    <w:rPr>
      <w:color w:val="0000FF"/>
      <w:u w:val="single"/>
    </w:rPr>
  </w:style>
  <w:style w:type="paragraph" w:customStyle="1" w:styleId="ConsPlusNonformat">
    <w:name w:val="ConsPlusNonformat"/>
    <w:rsid w:val="003D5D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1C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1">
    <w:name w:val="Знак1 Знак Знак Знак"/>
    <w:basedOn w:val="a"/>
    <w:rsid w:val="00E30BA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94ABB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794ABB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794ABB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794ABB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794ABB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794AB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794ABB"/>
    <w:rPr>
      <w:b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94ABB"/>
  </w:style>
  <w:style w:type="character" w:customStyle="1" w:styleId="10">
    <w:name w:val="Заголовок 1 Знак"/>
    <w:basedOn w:val="a0"/>
    <w:link w:val="1"/>
    <w:rsid w:val="00794ABB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794ABB"/>
    <w:rPr>
      <w:rFonts w:ascii="Antiqua" w:hAnsi="Antiqua"/>
      <w:b/>
      <w:sz w:val="28"/>
      <w:szCs w:val="24"/>
    </w:rPr>
  </w:style>
  <w:style w:type="character" w:customStyle="1" w:styleId="Absatz-Standardschriftart">
    <w:name w:val="Absatz-Standardschriftart"/>
    <w:rsid w:val="00794ABB"/>
  </w:style>
  <w:style w:type="character" w:customStyle="1" w:styleId="WW-Absatz-Standardschriftart">
    <w:name w:val="WW-Absatz-Standardschriftart"/>
    <w:rsid w:val="00794ABB"/>
  </w:style>
  <w:style w:type="character" w:customStyle="1" w:styleId="WW-Absatz-Standardschriftart1">
    <w:name w:val="WW-Absatz-Standardschriftart1"/>
    <w:rsid w:val="00794ABB"/>
  </w:style>
  <w:style w:type="character" w:customStyle="1" w:styleId="WW-Absatz-Standardschriftart11">
    <w:name w:val="WW-Absatz-Standardschriftart11"/>
    <w:rsid w:val="00794ABB"/>
  </w:style>
  <w:style w:type="character" w:customStyle="1" w:styleId="WW-Absatz-Standardschriftart111">
    <w:name w:val="WW-Absatz-Standardschriftart111"/>
    <w:rsid w:val="00794ABB"/>
  </w:style>
  <w:style w:type="character" w:customStyle="1" w:styleId="WW-Absatz-Standardschriftart1111">
    <w:name w:val="WW-Absatz-Standardschriftart1111"/>
    <w:rsid w:val="00794ABB"/>
  </w:style>
  <w:style w:type="character" w:customStyle="1" w:styleId="WW-Absatz-Standardschriftart11111">
    <w:name w:val="WW-Absatz-Standardschriftart11111"/>
    <w:rsid w:val="00794ABB"/>
  </w:style>
  <w:style w:type="character" w:customStyle="1" w:styleId="WW-Absatz-Standardschriftart111111">
    <w:name w:val="WW-Absatz-Standardschriftart111111"/>
    <w:rsid w:val="00794ABB"/>
  </w:style>
  <w:style w:type="character" w:customStyle="1" w:styleId="WW-Absatz-Standardschriftart1111111">
    <w:name w:val="WW-Absatz-Standardschriftart1111111"/>
    <w:rsid w:val="00794ABB"/>
  </w:style>
  <w:style w:type="character" w:customStyle="1" w:styleId="WW8Num1z1">
    <w:name w:val="WW8Num1z1"/>
    <w:rsid w:val="00794ABB"/>
    <w:rPr>
      <w:rFonts w:ascii="Wingdings" w:hAnsi="Wingdings"/>
    </w:rPr>
  </w:style>
  <w:style w:type="character" w:customStyle="1" w:styleId="WW8Num2z1">
    <w:name w:val="WW8Num2z1"/>
    <w:rsid w:val="00794AB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94ABB"/>
    <w:rPr>
      <w:rFonts w:ascii="Courier New" w:hAnsi="Courier New" w:cs="Courier New"/>
    </w:rPr>
  </w:style>
  <w:style w:type="character" w:customStyle="1" w:styleId="WW8Num3z2">
    <w:name w:val="WW8Num3z2"/>
    <w:rsid w:val="00794ABB"/>
    <w:rPr>
      <w:rFonts w:ascii="Wingdings" w:hAnsi="Wingdings"/>
    </w:rPr>
  </w:style>
  <w:style w:type="character" w:customStyle="1" w:styleId="WW8Num3z3">
    <w:name w:val="WW8Num3z3"/>
    <w:rsid w:val="00794ABB"/>
    <w:rPr>
      <w:rFonts w:ascii="Symbol" w:hAnsi="Symbol"/>
    </w:rPr>
  </w:style>
  <w:style w:type="character" w:customStyle="1" w:styleId="WW8Num4z0">
    <w:name w:val="WW8Num4z0"/>
    <w:rsid w:val="00794ABB"/>
    <w:rPr>
      <w:rFonts w:ascii="Wingdings" w:hAnsi="Wingdings"/>
    </w:rPr>
  </w:style>
  <w:style w:type="character" w:customStyle="1" w:styleId="WW8Num4z1">
    <w:name w:val="WW8Num4z1"/>
    <w:rsid w:val="00794ABB"/>
    <w:rPr>
      <w:rFonts w:ascii="Courier New" w:hAnsi="Courier New" w:cs="Courier New"/>
    </w:rPr>
  </w:style>
  <w:style w:type="character" w:customStyle="1" w:styleId="WW8Num4z3">
    <w:name w:val="WW8Num4z3"/>
    <w:rsid w:val="00794ABB"/>
    <w:rPr>
      <w:rFonts w:ascii="Symbol" w:hAnsi="Symbol"/>
    </w:rPr>
  </w:style>
  <w:style w:type="character" w:customStyle="1" w:styleId="WW8Num5z1">
    <w:name w:val="WW8Num5z1"/>
    <w:rsid w:val="00794ABB"/>
    <w:rPr>
      <w:rFonts w:ascii="Courier New" w:hAnsi="Courier New" w:cs="Courier New"/>
    </w:rPr>
  </w:style>
  <w:style w:type="character" w:customStyle="1" w:styleId="WW8Num5z2">
    <w:name w:val="WW8Num5z2"/>
    <w:rsid w:val="00794ABB"/>
    <w:rPr>
      <w:rFonts w:ascii="Wingdings" w:hAnsi="Wingdings"/>
    </w:rPr>
  </w:style>
  <w:style w:type="character" w:customStyle="1" w:styleId="WW8Num5z3">
    <w:name w:val="WW8Num5z3"/>
    <w:rsid w:val="00794ABB"/>
    <w:rPr>
      <w:rFonts w:ascii="Symbol" w:hAnsi="Symbol"/>
    </w:rPr>
  </w:style>
  <w:style w:type="character" w:customStyle="1" w:styleId="WW8Num7z2">
    <w:name w:val="WW8Num7z2"/>
    <w:rsid w:val="00794ABB"/>
    <w:rPr>
      <w:rFonts w:ascii="Wingdings" w:hAnsi="Wingdings"/>
    </w:rPr>
  </w:style>
  <w:style w:type="character" w:customStyle="1" w:styleId="WW8Num7z3">
    <w:name w:val="WW8Num7z3"/>
    <w:rsid w:val="00794ABB"/>
    <w:rPr>
      <w:rFonts w:ascii="Symbol" w:hAnsi="Symbol"/>
    </w:rPr>
  </w:style>
  <w:style w:type="character" w:customStyle="1" w:styleId="WW8Num7z4">
    <w:name w:val="WW8Num7z4"/>
    <w:rsid w:val="00794ABB"/>
    <w:rPr>
      <w:rFonts w:ascii="Courier New" w:hAnsi="Courier New" w:cs="Courier New"/>
    </w:rPr>
  </w:style>
  <w:style w:type="character" w:customStyle="1" w:styleId="WW8Num9z1">
    <w:name w:val="WW8Num9z1"/>
    <w:rsid w:val="00794ABB"/>
    <w:rPr>
      <w:rFonts w:ascii="Courier New" w:hAnsi="Courier New" w:cs="Courier New"/>
    </w:rPr>
  </w:style>
  <w:style w:type="character" w:customStyle="1" w:styleId="WW8Num9z2">
    <w:name w:val="WW8Num9z2"/>
    <w:rsid w:val="00794ABB"/>
    <w:rPr>
      <w:rFonts w:ascii="Wingdings" w:hAnsi="Wingdings"/>
    </w:rPr>
  </w:style>
  <w:style w:type="character" w:customStyle="1" w:styleId="WW8Num9z3">
    <w:name w:val="WW8Num9z3"/>
    <w:rsid w:val="00794ABB"/>
    <w:rPr>
      <w:rFonts w:ascii="Symbol" w:hAnsi="Symbol"/>
    </w:rPr>
  </w:style>
  <w:style w:type="character" w:customStyle="1" w:styleId="WW8Num10z2">
    <w:name w:val="WW8Num10z2"/>
    <w:rsid w:val="00794ABB"/>
    <w:rPr>
      <w:rFonts w:ascii="Wingdings" w:hAnsi="Wingdings"/>
    </w:rPr>
  </w:style>
  <w:style w:type="character" w:customStyle="1" w:styleId="WW8Num10z3">
    <w:name w:val="WW8Num10z3"/>
    <w:rsid w:val="00794ABB"/>
    <w:rPr>
      <w:rFonts w:ascii="Symbol" w:hAnsi="Symbol"/>
    </w:rPr>
  </w:style>
  <w:style w:type="character" w:customStyle="1" w:styleId="WW8Num10z4">
    <w:name w:val="WW8Num10z4"/>
    <w:rsid w:val="00794ABB"/>
    <w:rPr>
      <w:rFonts w:ascii="Courier New" w:hAnsi="Courier New" w:cs="Courier New"/>
    </w:rPr>
  </w:style>
  <w:style w:type="character" w:customStyle="1" w:styleId="WW8Num11z1">
    <w:name w:val="WW8Num11z1"/>
    <w:rsid w:val="00794ABB"/>
    <w:rPr>
      <w:rFonts w:ascii="Courier New" w:hAnsi="Courier New" w:cs="Courier New"/>
    </w:rPr>
  </w:style>
  <w:style w:type="character" w:customStyle="1" w:styleId="WW8Num11z2">
    <w:name w:val="WW8Num11z2"/>
    <w:rsid w:val="00794ABB"/>
    <w:rPr>
      <w:rFonts w:ascii="Wingdings" w:hAnsi="Wingdings"/>
    </w:rPr>
  </w:style>
  <w:style w:type="character" w:customStyle="1" w:styleId="WW8Num11z3">
    <w:name w:val="WW8Num11z3"/>
    <w:rsid w:val="00794ABB"/>
    <w:rPr>
      <w:rFonts w:ascii="Symbol" w:hAnsi="Symbol"/>
    </w:rPr>
  </w:style>
  <w:style w:type="character" w:customStyle="1" w:styleId="WW8Num14z2">
    <w:name w:val="WW8Num14z2"/>
    <w:rsid w:val="00794ABB"/>
    <w:rPr>
      <w:rFonts w:ascii="Wingdings" w:hAnsi="Wingdings"/>
    </w:rPr>
  </w:style>
  <w:style w:type="character" w:customStyle="1" w:styleId="WW8Num14z3">
    <w:name w:val="WW8Num14z3"/>
    <w:rsid w:val="00794ABB"/>
    <w:rPr>
      <w:rFonts w:ascii="Symbol" w:hAnsi="Symbol"/>
    </w:rPr>
  </w:style>
  <w:style w:type="character" w:customStyle="1" w:styleId="WW8Num14z4">
    <w:name w:val="WW8Num14z4"/>
    <w:rsid w:val="00794ABB"/>
    <w:rPr>
      <w:rFonts w:ascii="Courier New" w:hAnsi="Courier New" w:cs="Courier New"/>
    </w:rPr>
  </w:style>
  <w:style w:type="character" w:customStyle="1" w:styleId="WW8Num15z0">
    <w:name w:val="WW8Num15z0"/>
    <w:rsid w:val="00794ABB"/>
    <w:rPr>
      <w:rFonts w:ascii="Wingdings" w:hAnsi="Wingdings"/>
    </w:rPr>
  </w:style>
  <w:style w:type="character" w:customStyle="1" w:styleId="WW8Num15z1">
    <w:name w:val="WW8Num15z1"/>
    <w:rsid w:val="00794ABB"/>
    <w:rPr>
      <w:rFonts w:ascii="Courier New" w:hAnsi="Courier New"/>
    </w:rPr>
  </w:style>
  <w:style w:type="character" w:customStyle="1" w:styleId="WW8Num15z3">
    <w:name w:val="WW8Num15z3"/>
    <w:rsid w:val="00794ABB"/>
    <w:rPr>
      <w:rFonts w:ascii="Symbol" w:hAnsi="Symbol"/>
    </w:rPr>
  </w:style>
  <w:style w:type="character" w:customStyle="1" w:styleId="WW8Num16z0">
    <w:name w:val="WW8Num16z0"/>
    <w:rsid w:val="00794AB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94ABB"/>
    <w:rPr>
      <w:rFonts w:ascii="Courier New" w:hAnsi="Courier New"/>
    </w:rPr>
  </w:style>
  <w:style w:type="character" w:customStyle="1" w:styleId="WW8Num16z2">
    <w:name w:val="WW8Num16z2"/>
    <w:rsid w:val="00794ABB"/>
    <w:rPr>
      <w:rFonts w:ascii="Wingdings" w:hAnsi="Wingdings"/>
    </w:rPr>
  </w:style>
  <w:style w:type="character" w:customStyle="1" w:styleId="WW8Num16z3">
    <w:name w:val="WW8Num16z3"/>
    <w:rsid w:val="00794ABB"/>
    <w:rPr>
      <w:rFonts w:ascii="Symbol" w:hAnsi="Symbol"/>
    </w:rPr>
  </w:style>
  <w:style w:type="character" w:customStyle="1" w:styleId="WW8Num18z0">
    <w:name w:val="WW8Num18z0"/>
    <w:rsid w:val="00794ABB"/>
    <w:rPr>
      <w:rFonts w:ascii="Wingdings" w:hAnsi="Wingdings"/>
    </w:rPr>
  </w:style>
  <w:style w:type="character" w:customStyle="1" w:styleId="WW8Num18z1">
    <w:name w:val="WW8Num18z1"/>
    <w:rsid w:val="00794ABB"/>
    <w:rPr>
      <w:rFonts w:ascii="Courier New" w:hAnsi="Courier New"/>
    </w:rPr>
  </w:style>
  <w:style w:type="character" w:customStyle="1" w:styleId="WW8Num18z3">
    <w:name w:val="WW8Num18z3"/>
    <w:rsid w:val="00794ABB"/>
    <w:rPr>
      <w:rFonts w:ascii="Symbol" w:hAnsi="Symbol"/>
    </w:rPr>
  </w:style>
  <w:style w:type="character" w:customStyle="1" w:styleId="WW8Num19z0">
    <w:name w:val="WW8Num19z0"/>
    <w:rsid w:val="00794ABB"/>
    <w:rPr>
      <w:rFonts w:ascii="Wingdings" w:hAnsi="Wingdings"/>
    </w:rPr>
  </w:style>
  <w:style w:type="character" w:customStyle="1" w:styleId="WW8Num19z1">
    <w:name w:val="WW8Num19z1"/>
    <w:rsid w:val="00794ABB"/>
    <w:rPr>
      <w:rFonts w:ascii="Courier New" w:hAnsi="Courier New"/>
    </w:rPr>
  </w:style>
  <w:style w:type="character" w:customStyle="1" w:styleId="WW8Num19z3">
    <w:name w:val="WW8Num19z3"/>
    <w:rsid w:val="00794ABB"/>
    <w:rPr>
      <w:rFonts w:ascii="Symbol" w:hAnsi="Symbol"/>
    </w:rPr>
  </w:style>
  <w:style w:type="character" w:customStyle="1" w:styleId="WW8Num20z0">
    <w:name w:val="WW8Num20z0"/>
    <w:rsid w:val="00794ABB"/>
    <w:rPr>
      <w:rFonts w:ascii="Wingdings" w:hAnsi="Wingdings"/>
    </w:rPr>
  </w:style>
  <w:style w:type="character" w:customStyle="1" w:styleId="WW8Num20z1">
    <w:name w:val="WW8Num20z1"/>
    <w:rsid w:val="00794ABB"/>
    <w:rPr>
      <w:rFonts w:ascii="Courier New" w:hAnsi="Courier New"/>
    </w:rPr>
  </w:style>
  <w:style w:type="character" w:customStyle="1" w:styleId="WW8Num20z3">
    <w:name w:val="WW8Num20z3"/>
    <w:rsid w:val="00794ABB"/>
    <w:rPr>
      <w:rFonts w:ascii="Symbol" w:hAnsi="Symbol"/>
    </w:rPr>
  </w:style>
  <w:style w:type="character" w:customStyle="1" w:styleId="WW8Num22z0">
    <w:name w:val="WW8Num22z0"/>
    <w:rsid w:val="00794ABB"/>
    <w:rPr>
      <w:rFonts w:ascii="Wingdings" w:hAnsi="Wingdings"/>
    </w:rPr>
  </w:style>
  <w:style w:type="character" w:customStyle="1" w:styleId="WW8Num22z1">
    <w:name w:val="WW8Num22z1"/>
    <w:rsid w:val="00794ABB"/>
    <w:rPr>
      <w:rFonts w:ascii="Courier New" w:hAnsi="Courier New"/>
    </w:rPr>
  </w:style>
  <w:style w:type="character" w:customStyle="1" w:styleId="WW8Num22z3">
    <w:name w:val="WW8Num22z3"/>
    <w:rsid w:val="00794ABB"/>
    <w:rPr>
      <w:rFonts w:ascii="Symbol" w:hAnsi="Symbol"/>
    </w:rPr>
  </w:style>
  <w:style w:type="character" w:customStyle="1" w:styleId="WW8Num29z0">
    <w:name w:val="WW8Num29z0"/>
    <w:rsid w:val="00794ABB"/>
    <w:rPr>
      <w:rFonts w:ascii="Wingdings" w:hAnsi="Wingdings"/>
    </w:rPr>
  </w:style>
  <w:style w:type="character" w:customStyle="1" w:styleId="WW8Num29z1">
    <w:name w:val="WW8Num29z1"/>
    <w:rsid w:val="00794ABB"/>
    <w:rPr>
      <w:rFonts w:ascii="Courier New" w:hAnsi="Courier New" w:cs="Courier New"/>
    </w:rPr>
  </w:style>
  <w:style w:type="character" w:customStyle="1" w:styleId="WW8Num29z3">
    <w:name w:val="WW8Num29z3"/>
    <w:rsid w:val="00794ABB"/>
    <w:rPr>
      <w:rFonts w:ascii="Symbol" w:hAnsi="Symbol"/>
    </w:rPr>
  </w:style>
  <w:style w:type="character" w:customStyle="1" w:styleId="13">
    <w:name w:val="Основной шрифт абзаца1"/>
    <w:rsid w:val="00794ABB"/>
  </w:style>
  <w:style w:type="character" w:customStyle="1" w:styleId="af0">
    <w:name w:val="Знак Знак"/>
    <w:rsid w:val="00794ABB"/>
    <w:rPr>
      <w:b/>
      <w:sz w:val="28"/>
      <w:lang w:val="ru-RU" w:eastAsia="ar-SA" w:bidi="ar-SA"/>
    </w:rPr>
  </w:style>
  <w:style w:type="character" w:customStyle="1" w:styleId="af1">
    <w:name w:val="Основной текст ГД Знак Знак Знак Знак"/>
    <w:rsid w:val="00794ABB"/>
    <w:rPr>
      <w:sz w:val="24"/>
      <w:szCs w:val="24"/>
      <w:lang w:val="ru-RU" w:eastAsia="ar-SA" w:bidi="ar-SA"/>
    </w:rPr>
  </w:style>
  <w:style w:type="paragraph" w:customStyle="1" w:styleId="af2">
    <w:name w:val="Заголовок"/>
    <w:basedOn w:val="a"/>
    <w:next w:val="a3"/>
    <w:rsid w:val="00794ABB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94ABB"/>
    <w:rPr>
      <w:sz w:val="28"/>
      <w:szCs w:val="24"/>
    </w:rPr>
  </w:style>
  <w:style w:type="paragraph" w:styleId="af3">
    <w:name w:val="List"/>
    <w:basedOn w:val="a3"/>
    <w:rsid w:val="00794ABB"/>
    <w:pPr>
      <w:suppressAutoHyphens/>
      <w:jc w:val="center"/>
    </w:pPr>
    <w:rPr>
      <w:rFonts w:ascii="Arial" w:hAnsi="Arial" w:cs="Tahoma"/>
      <w:b/>
      <w:szCs w:val="20"/>
      <w:lang w:eastAsia="ar-SA"/>
    </w:rPr>
  </w:style>
  <w:style w:type="paragraph" w:customStyle="1" w:styleId="14">
    <w:name w:val="Название1"/>
    <w:basedOn w:val="a"/>
    <w:rsid w:val="00794ABB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794ABB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794ABB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794ABB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794ABB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4">
    <w:name w:val="Body Text Indent"/>
    <w:basedOn w:val="a"/>
    <w:link w:val="af5"/>
    <w:rsid w:val="00794ABB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794ABB"/>
    <w:rPr>
      <w:sz w:val="24"/>
      <w:lang w:eastAsia="ar-SA"/>
    </w:rPr>
  </w:style>
  <w:style w:type="paragraph" w:styleId="af6">
    <w:name w:val="Title"/>
    <w:basedOn w:val="a"/>
    <w:next w:val="af7"/>
    <w:link w:val="af8"/>
    <w:qFormat/>
    <w:rsid w:val="00794ABB"/>
    <w:pPr>
      <w:suppressAutoHyphens/>
      <w:jc w:val="center"/>
    </w:pPr>
    <w:rPr>
      <w:sz w:val="28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794ABB"/>
    <w:rPr>
      <w:sz w:val="28"/>
      <w:lang w:eastAsia="ar-SA"/>
    </w:rPr>
  </w:style>
  <w:style w:type="paragraph" w:styleId="af7">
    <w:name w:val="Subtitle"/>
    <w:basedOn w:val="a"/>
    <w:next w:val="a3"/>
    <w:link w:val="af9"/>
    <w:qFormat/>
    <w:rsid w:val="00794AB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7"/>
    <w:rsid w:val="00794ABB"/>
    <w:rPr>
      <w:b/>
      <w:sz w:val="28"/>
      <w:lang w:eastAsia="ar-SA"/>
    </w:rPr>
  </w:style>
  <w:style w:type="paragraph" w:customStyle="1" w:styleId="16">
    <w:name w:val="Цитата1"/>
    <w:basedOn w:val="a"/>
    <w:rsid w:val="00794ABB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794ABB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794ABB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794ABB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794ABB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94AB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94ABB"/>
    <w:rPr>
      <w:sz w:val="24"/>
      <w:szCs w:val="24"/>
    </w:rPr>
  </w:style>
  <w:style w:type="paragraph" w:styleId="afa">
    <w:name w:val="Normal (Web)"/>
    <w:basedOn w:val="a"/>
    <w:uiPriority w:val="99"/>
    <w:rsid w:val="00794ABB"/>
    <w:pPr>
      <w:suppressAutoHyphens/>
      <w:spacing w:before="280" w:after="280"/>
      <w:jc w:val="both"/>
    </w:pPr>
    <w:rPr>
      <w:lang w:eastAsia="ar-SA"/>
    </w:rPr>
  </w:style>
  <w:style w:type="character" w:customStyle="1" w:styleId="ac">
    <w:name w:val="Текст выноски Знак"/>
    <w:basedOn w:val="a0"/>
    <w:link w:val="ab"/>
    <w:rsid w:val="00794AB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4ABB"/>
    <w:rPr>
      <w:rFonts w:ascii="Arial" w:hAnsi="Arial" w:cs="Arial"/>
    </w:rPr>
  </w:style>
  <w:style w:type="paragraph" w:customStyle="1" w:styleId="afb">
    <w:name w:val="Основной текст ГД Знак Знак Знак"/>
    <w:basedOn w:val="af4"/>
    <w:rsid w:val="00794ABB"/>
    <w:pPr>
      <w:spacing w:after="0"/>
      <w:ind w:left="0" w:firstLine="709"/>
    </w:pPr>
    <w:rPr>
      <w:szCs w:val="24"/>
    </w:rPr>
  </w:style>
  <w:style w:type="paragraph" w:customStyle="1" w:styleId="afc">
    <w:name w:val="Основной текст ГД Знак Знак"/>
    <w:basedOn w:val="af4"/>
    <w:rsid w:val="00794ABB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sid w:val="00794ABB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794ABB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d">
    <w:name w:val="Содержимое таблицы"/>
    <w:basedOn w:val="a"/>
    <w:rsid w:val="00794ABB"/>
    <w:pPr>
      <w:suppressLineNumbers/>
      <w:suppressAutoHyphens/>
      <w:jc w:val="both"/>
    </w:pPr>
    <w:rPr>
      <w:lang w:eastAsia="ar-SA"/>
    </w:rPr>
  </w:style>
  <w:style w:type="paragraph" w:customStyle="1" w:styleId="afe">
    <w:name w:val="Заголовок таблицы"/>
    <w:basedOn w:val="afd"/>
    <w:rsid w:val="00794ABB"/>
    <w:pPr>
      <w:jc w:val="center"/>
    </w:pPr>
    <w:rPr>
      <w:b/>
      <w:bCs/>
    </w:rPr>
  </w:style>
  <w:style w:type="paragraph" w:customStyle="1" w:styleId="aff">
    <w:name w:val="Содержимое врезки"/>
    <w:basedOn w:val="a3"/>
    <w:rsid w:val="00794ABB"/>
    <w:pPr>
      <w:suppressAutoHyphens/>
      <w:jc w:val="center"/>
    </w:pPr>
    <w:rPr>
      <w:b/>
      <w:szCs w:val="20"/>
      <w:lang w:eastAsia="ar-SA"/>
    </w:rPr>
  </w:style>
  <w:style w:type="character" w:customStyle="1" w:styleId="aff0">
    <w:name w:val="Без интервала Знак"/>
    <w:link w:val="aff1"/>
    <w:uiPriority w:val="1"/>
    <w:locked/>
    <w:rsid w:val="00794ABB"/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link w:val="aff0"/>
    <w:uiPriority w:val="1"/>
    <w:qFormat/>
    <w:rsid w:val="00794ABB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794ABB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94ABB"/>
    <w:rPr>
      <w:sz w:val="16"/>
      <w:szCs w:val="16"/>
      <w:lang w:val="x-none" w:eastAsia="ar-SA"/>
    </w:rPr>
  </w:style>
  <w:style w:type="paragraph" w:styleId="aff2">
    <w:name w:val="List Paragraph"/>
    <w:basedOn w:val="a"/>
    <w:uiPriority w:val="34"/>
    <w:qFormat/>
    <w:rsid w:val="00794AB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Абзац списка1"/>
    <w:basedOn w:val="a"/>
    <w:rsid w:val="00794AB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794ABB"/>
    <w:rPr>
      <w:color w:val="000000"/>
      <w:sz w:val="22"/>
      <w:szCs w:val="22"/>
    </w:rPr>
  </w:style>
  <w:style w:type="paragraph" w:customStyle="1" w:styleId="Default">
    <w:name w:val="Default"/>
    <w:rsid w:val="00794A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rsid w:val="00794A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3">
    <w:name w:val="footnote text"/>
    <w:basedOn w:val="a"/>
    <w:link w:val="aff4"/>
    <w:unhideWhenUsed/>
    <w:rsid w:val="00794ABB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794ABB"/>
    <w:rPr>
      <w:lang w:val="x-none" w:eastAsia="ar-SA"/>
    </w:rPr>
  </w:style>
  <w:style w:type="character" w:styleId="aff5">
    <w:name w:val="footnote reference"/>
    <w:unhideWhenUsed/>
    <w:rsid w:val="00794ABB"/>
    <w:rPr>
      <w:vertAlign w:val="superscript"/>
    </w:rPr>
  </w:style>
  <w:style w:type="character" w:styleId="aff6">
    <w:name w:val="annotation reference"/>
    <w:uiPriority w:val="99"/>
    <w:unhideWhenUsed/>
    <w:rsid w:val="00794ABB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794ABB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rsid w:val="00794ABB"/>
    <w:rPr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unhideWhenUsed/>
    <w:rsid w:val="00794AB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94ABB"/>
    <w:rPr>
      <w:b/>
      <w:bCs/>
      <w:lang w:val="x-none" w:eastAsia="ar-SA"/>
    </w:rPr>
  </w:style>
  <w:style w:type="character" w:styleId="affb">
    <w:name w:val="FollowedHyperlink"/>
    <w:basedOn w:val="a0"/>
    <w:uiPriority w:val="99"/>
    <w:unhideWhenUsed/>
    <w:rsid w:val="00794ABB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794ABB"/>
  </w:style>
  <w:style w:type="table" w:customStyle="1" w:styleId="1a">
    <w:name w:val="Сетка таблицы1"/>
    <w:basedOn w:val="a1"/>
    <w:next w:val="aa"/>
    <w:rsid w:val="00794AB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8A98D53800D12BAB9A44B391C181C125802C1E4614CA94A2E70768ACuBO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8A98D53800D12BAB9A44B391C181C12D842B1B4F1A979EAABE0B6AABB19D382E85557F7BEBAFu9O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B0FB-F59B-48F4-9E4F-B3F53246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124</Pages>
  <Words>17093</Words>
  <Characters>97436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2021-10-29T04:01:00Z</cp:lastPrinted>
  <dcterms:created xsi:type="dcterms:W3CDTF">2021-11-18T09:12:00Z</dcterms:created>
  <dcterms:modified xsi:type="dcterms:W3CDTF">2021-11-22T06:43:00Z</dcterms:modified>
</cp:coreProperties>
</file>